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6006" w14:textId="77777777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04236007" w14:textId="5F7DDE90" w:rsidR="00854377" w:rsidRDefault="005A10A0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 xml:space="preserve">Corporate </w:t>
      </w:r>
      <w:r w:rsidR="001A64D8">
        <w:rPr>
          <w:b/>
          <w:bCs/>
          <w:spacing w:val="-1"/>
          <w:u w:val="thick"/>
        </w:rPr>
        <w:t>Governance Report</w:t>
      </w:r>
      <w:r>
        <w:rPr>
          <w:b/>
          <w:bCs/>
          <w:spacing w:val="-1"/>
          <w:u w:val="thick"/>
        </w:rPr>
        <w:t xml:space="preserve"> as on 30.06.2022</w:t>
      </w:r>
    </w:p>
    <w:p w14:paraId="04236008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Aurum PropTech Limited</w:t>
      </w:r>
    </w:p>
    <w:p w14:paraId="04236009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30-Jun-2022</w:t>
      </w:r>
    </w:p>
    <w:p w14:paraId="0423600A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0423600B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627" w:type="dxa"/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283"/>
        <w:gridCol w:w="425"/>
        <w:gridCol w:w="709"/>
        <w:gridCol w:w="425"/>
        <w:gridCol w:w="567"/>
        <w:gridCol w:w="709"/>
        <w:gridCol w:w="567"/>
        <w:gridCol w:w="425"/>
        <w:gridCol w:w="426"/>
        <w:gridCol w:w="567"/>
        <w:gridCol w:w="426"/>
        <w:gridCol w:w="426"/>
        <w:gridCol w:w="849"/>
        <w:gridCol w:w="567"/>
        <w:gridCol w:w="708"/>
        <w:gridCol w:w="851"/>
        <w:gridCol w:w="709"/>
      </w:tblGrid>
      <w:tr w:rsidR="00C34655" w14:paraId="04236022" w14:textId="77777777" w:rsidTr="00C56A62">
        <w:tc>
          <w:tcPr>
            <w:tcW w:w="426" w:type="dxa"/>
          </w:tcPr>
          <w:p w14:paraId="0423600C" w14:textId="77777777" w:rsidR="00C34655" w:rsidRPr="00372724" w:rsidRDefault="00C34655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2" w:type="dxa"/>
          </w:tcPr>
          <w:p w14:paraId="0423600D" w14:textId="77777777"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283" w:type="dxa"/>
          </w:tcPr>
          <w:p w14:paraId="0423600E" w14:textId="77777777" w:rsidR="00C34655" w:rsidRPr="001132AC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425" w:type="dxa"/>
          </w:tcPr>
          <w:p w14:paraId="0423600F" w14:textId="77777777" w:rsidR="00C34655" w:rsidRPr="001132AC" w:rsidRDefault="00C34655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709" w:type="dxa"/>
          </w:tcPr>
          <w:p w14:paraId="04236010" w14:textId="77777777" w:rsidR="00C34655" w:rsidRDefault="00C34655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04236011" w14:textId="77777777"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04236012" w14:textId="77777777"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04236013" w14:textId="77777777"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25" w:type="dxa"/>
          </w:tcPr>
          <w:p w14:paraId="04236014" w14:textId="77777777" w:rsidR="00C34655" w:rsidRPr="00372724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567" w:type="dxa"/>
          </w:tcPr>
          <w:p w14:paraId="04236015" w14:textId="77777777" w:rsidR="00C34655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709" w:type="dxa"/>
          </w:tcPr>
          <w:p w14:paraId="04236016" w14:textId="77777777" w:rsidR="00C34655" w:rsidRPr="00372724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567" w:type="dxa"/>
          </w:tcPr>
          <w:p w14:paraId="04236017" w14:textId="77777777"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425" w:type="dxa"/>
          </w:tcPr>
          <w:p w14:paraId="04236018" w14:textId="77777777"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26" w:type="dxa"/>
          </w:tcPr>
          <w:p w14:paraId="04236019" w14:textId="77777777" w:rsidR="00C34655" w:rsidRPr="00C304DD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567" w:type="dxa"/>
          </w:tcPr>
          <w:p w14:paraId="0423601A" w14:textId="77777777" w:rsidR="00C34655" w:rsidRPr="00707283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Whether special resolution passed?</w:t>
            </w:r>
          </w:p>
        </w:tc>
        <w:tc>
          <w:tcPr>
            <w:tcW w:w="426" w:type="dxa"/>
          </w:tcPr>
          <w:p w14:paraId="0423601B" w14:textId="77777777" w:rsidR="00C34655" w:rsidRPr="00707283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26" w:type="dxa"/>
          </w:tcPr>
          <w:p w14:paraId="0423601C" w14:textId="77777777"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No. of Directorship in listed entities including this listed entity</w:t>
            </w:r>
          </w:p>
        </w:tc>
        <w:tc>
          <w:tcPr>
            <w:tcW w:w="849" w:type="dxa"/>
          </w:tcPr>
          <w:p w14:paraId="0423601D" w14:textId="77777777"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 of Independent Directorship in listed entities including this listed entity</w:t>
            </w:r>
          </w:p>
        </w:tc>
        <w:tc>
          <w:tcPr>
            <w:tcW w:w="567" w:type="dxa"/>
          </w:tcPr>
          <w:p w14:paraId="0423601E" w14:textId="77777777"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708" w:type="dxa"/>
          </w:tcPr>
          <w:p w14:paraId="0423601F" w14:textId="77777777" w:rsidR="00C34655" w:rsidRDefault="00C34655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851" w:type="dxa"/>
          </w:tcPr>
          <w:p w14:paraId="04236020" w14:textId="77777777" w:rsidR="00C34655" w:rsidRPr="00FF357C" w:rsidRDefault="00C34655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t>Membership in Committees of the Company</w:t>
            </w:r>
          </w:p>
        </w:tc>
        <w:tc>
          <w:tcPr>
            <w:tcW w:w="709" w:type="dxa"/>
          </w:tcPr>
          <w:p w14:paraId="04236021" w14:textId="77777777"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 w:rsidR="003D4DDD" w14:paraId="04236036" w14:textId="77777777">
        <w:tc>
          <w:tcPr>
            <w:tcW w:w="426" w:type="dxa"/>
          </w:tcPr>
          <w:p w14:paraId="04236023" w14:textId="77777777" w:rsidR="003D4DDD" w:rsidRDefault="006475EC">
            <w:r>
              <w:rPr>
                <w:rFonts w:ascii="Time New Roman"/>
              </w:rPr>
              <w:t>Mr.</w:t>
            </w:r>
          </w:p>
        </w:tc>
        <w:tc>
          <w:tcPr>
            <w:tcW w:w="562" w:type="dxa"/>
          </w:tcPr>
          <w:p w14:paraId="04236024" w14:textId="77777777" w:rsidR="003D4DDD" w:rsidRDefault="006475EC">
            <w:r>
              <w:rPr>
                <w:rFonts w:ascii="Time New Roman"/>
              </w:rPr>
              <w:t>AJIT JOSHI</w:t>
            </w:r>
          </w:p>
        </w:tc>
        <w:tc>
          <w:tcPr>
            <w:tcW w:w="283" w:type="dxa"/>
          </w:tcPr>
          <w:p w14:paraId="04236025" w14:textId="77777777" w:rsidR="003D4DDD" w:rsidRDefault="006475EC">
            <w:r>
              <w:rPr>
                <w:rFonts w:ascii="Time New Roman"/>
              </w:rPr>
              <w:t>0810862</w:t>
            </w:r>
            <w:r>
              <w:rPr>
                <w:rFonts w:ascii="Time New Roman"/>
              </w:rPr>
              <w:lastRenderedPageBreak/>
              <w:t>0</w:t>
            </w:r>
          </w:p>
        </w:tc>
        <w:tc>
          <w:tcPr>
            <w:tcW w:w="425" w:type="dxa"/>
          </w:tcPr>
          <w:p w14:paraId="04236026" w14:textId="77777777" w:rsidR="003D4DDD" w:rsidRDefault="006475EC">
            <w:r>
              <w:rPr>
                <w:rFonts w:ascii="Time New Roman"/>
              </w:rPr>
              <w:lastRenderedPageBreak/>
              <w:t>AAEPJ271</w:t>
            </w:r>
            <w:r>
              <w:rPr>
                <w:rFonts w:ascii="Time New Roman"/>
              </w:rPr>
              <w:lastRenderedPageBreak/>
              <w:t>1K</w:t>
            </w:r>
          </w:p>
        </w:tc>
        <w:tc>
          <w:tcPr>
            <w:tcW w:w="709" w:type="dxa"/>
          </w:tcPr>
          <w:p w14:paraId="04236027" w14:textId="77777777" w:rsidR="003D4DDD" w:rsidRDefault="006475EC">
            <w:r>
              <w:rPr>
                <w:rFonts w:ascii="Time New Roman"/>
              </w:rPr>
              <w:lastRenderedPageBreak/>
              <w:t>ID</w:t>
            </w:r>
          </w:p>
        </w:tc>
        <w:tc>
          <w:tcPr>
            <w:tcW w:w="425" w:type="dxa"/>
          </w:tcPr>
          <w:p w14:paraId="04236028" w14:textId="77777777" w:rsidR="003D4DDD" w:rsidRDefault="003D4DDD"/>
        </w:tc>
        <w:tc>
          <w:tcPr>
            <w:tcW w:w="567" w:type="dxa"/>
          </w:tcPr>
          <w:p w14:paraId="04236029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709" w:type="dxa"/>
          </w:tcPr>
          <w:p w14:paraId="0423602A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567" w:type="dxa"/>
          </w:tcPr>
          <w:p w14:paraId="0423602B" w14:textId="77777777" w:rsidR="003D4DDD" w:rsidRDefault="003D4DDD"/>
        </w:tc>
        <w:tc>
          <w:tcPr>
            <w:tcW w:w="425" w:type="dxa"/>
          </w:tcPr>
          <w:p w14:paraId="0423602C" w14:textId="77777777" w:rsidR="003D4DDD" w:rsidRDefault="006475EC">
            <w:r>
              <w:rPr>
                <w:rFonts w:ascii="Time New Roman"/>
              </w:rPr>
              <w:t>11</w:t>
            </w:r>
          </w:p>
        </w:tc>
        <w:tc>
          <w:tcPr>
            <w:tcW w:w="426" w:type="dxa"/>
          </w:tcPr>
          <w:p w14:paraId="0423602D" w14:textId="77777777" w:rsidR="003D4DDD" w:rsidRDefault="006475EC">
            <w:r>
              <w:rPr>
                <w:rFonts w:ascii="Time New Roman"/>
              </w:rPr>
              <w:t>21-Aug-19</w:t>
            </w:r>
            <w:r>
              <w:rPr>
                <w:rFonts w:ascii="Time New Roman"/>
              </w:rPr>
              <w:lastRenderedPageBreak/>
              <w:t>62</w:t>
            </w:r>
          </w:p>
        </w:tc>
        <w:tc>
          <w:tcPr>
            <w:tcW w:w="567" w:type="dxa"/>
          </w:tcPr>
          <w:p w14:paraId="0423602E" w14:textId="77777777" w:rsidR="003D4DDD" w:rsidRDefault="006475EC">
            <w:r>
              <w:rPr>
                <w:rFonts w:ascii="Time New Roman"/>
              </w:rPr>
              <w:lastRenderedPageBreak/>
              <w:t>NA</w:t>
            </w:r>
          </w:p>
        </w:tc>
        <w:tc>
          <w:tcPr>
            <w:tcW w:w="426" w:type="dxa"/>
          </w:tcPr>
          <w:p w14:paraId="0423602F" w14:textId="77777777" w:rsidR="003D4DDD" w:rsidRDefault="003D4DDD"/>
        </w:tc>
        <w:tc>
          <w:tcPr>
            <w:tcW w:w="426" w:type="dxa"/>
          </w:tcPr>
          <w:p w14:paraId="04236030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14:paraId="04236031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14:paraId="04236032" w14:textId="77777777" w:rsidR="003D4DDD" w:rsidRDefault="006475EC">
            <w:r>
              <w:rPr>
                <w:rFonts w:ascii="Time New Roman"/>
              </w:rPr>
              <w:t>2</w:t>
            </w:r>
          </w:p>
        </w:tc>
        <w:tc>
          <w:tcPr>
            <w:tcW w:w="708" w:type="dxa"/>
          </w:tcPr>
          <w:p w14:paraId="04236033" w14:textId="77777777" w:rsidR="003D4DDD" w:rsidRDefault="006475EC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14:paraId="04236034" w14:textId="77777777" w:rsidR="003D4DDD" w:rsidRDefault="006475EC">
            <w:r>
              <w:rPr>
                <w:rFonts w:ascii="Time New Roman"/>
              </w:rPr>
              <w:t>AC,SC,NRC</w:t>
            </w:r>
          </w:p>
        </w:tc>
        <w:tc>
          <w:tcPr>
            <w:tcW w:w="709" w:type="dxa"/>
          </w:tcPr>
          <w:p w14:paraId="04236035" w14:textId="77777777" w:rsidR="003D4DDD" w:rsidRDefault="003D4DDD"/>
        </w:tc>
      </w:tr>
      <w:tr w:rsidR="003D4DDD" w14:paraId="0423604A" w14:textId="77777777">
        <w:tc>
          <w:tcPr>
            <w:tcW w:w="426" w:type="dxa"/>
          </w:tcPr>
          <w:p w14:paraId="04236037" w14:textId="77777777" w:rsidR="003D4DDD" w:rsidRDefault="006475EC">
            <w:r>
              <w:rPr>
                <w:rFonts w:ascii="Time New Roman"/>
              </w:rPr>
              <w:t>Mr.</w:t>
            </w:r>
          </w:p>
        </w:tc>
        <w:tc>
          <w:tcPr>
            <w:tcW w:w="562" w:type="dxa"/>
          </w:tcPr>
          <w:p w14:paraId="04236038" w14:textId="77777777" w:rsidR="003D4DDD" w:rsidRDefault="006475EC">
            <w:r>
              <w:rPr>
                <w:rFonts w:ascii="Time New Roman"/>
              </w:rPr>
              <w:t>ONKAR SHETYE</w:t>
            </w:r>
          </w:p>
        </w:tc>
        <w:tc>
          <w:tcPr>
            <w:tcW w:w="283" w:type="dxa"/>
          </w:tcPr>
          <w:p w14:paraId="04236039" w14:textId="77777777" w:rsidR="003D4DDD" w:rsidRDefault="006475EC">
            <w:r>
              <w:rPr>
                <w:rFonts w:ascii="Time New Roman"/>
              </w:rPr>
              <w:t>06372831</w:t>
            </w:r>
          </w:p>
        </w:tc>
        <w:tc>
          <w:tcPr>
            <w:tcW w:w="425" w:type="dxa"/>
          </w:tcPr>
          <w:p w14:paraId="0423603A" w14:textId="77777777" w:rsidR="003D4DDD" w:rsidRDefault="006475EC">
            <w:r>
              <w:rPr>
                <w:rFonts w:ascii="Time New Roman"/>
              </w:rPr>
              <w:t>BSJPS8565G</w:t>
            </w:r>
          </w:p>
        </w:tc>
        <w:tc>
          <w:tcPr>
            <w:tcW w:w="709" w:type="dxa"/>
          </w:tcPr>
          <w:p w14:paraId="0423603B" w14:textId="77777777" w:rsidR="003D4DDD" w:rsidRDefault="006475EC">
            <w:r>
              <w:rPr>
                <w:rFonts w:ascii="Time New Roman"/>
              </w:rPr>
              <w:t>ED</w:t>
            </w:r>
          </w:p>
        </w:tc>
        <w:tc>
          <w:tcPr>
            <w:tcW w:w="425" w:type="dxa"/>
          </w:tcPr>
          <w:p w14:paraId="0423603C" w14:textId="77777777" w:rsidR="003D4DDD" w:rsidRDefault="003D4DDD"/>
        </w:tc>
        <w:tc>
          <w:tcPr>
            <w:tcW w:w="567" w:type="dxa"/>
          </w:tcPr>
          <w:p w14:paraId="0423603D" w14:textId="77777777" w:rsidR="003D4DDD" w:rsidRDefault="006475EC">
            <w:r>
              <w:rPr>
                <w:rFonts w:ascii="Time New Roman"/>
              </w:rPr>
              <w:t>04-May-2021</w:t>
            </w:r>
          </w:p>
        </w:tc>
        <w:tc>
          <w:tcPr>
            <w:tcW w:w="709" w:type="dxa"/>
          </w:tcPr>
          <w:p w14:paraId="0423603E" w14:textId="77777777" w:rsidR="003D4DDD" w:rsidRDefault="003D4DDD"/>
        </w:tc>
        <w:tc>
          <w:tcPr>
            <w:tcW w:w="567" w:type="dxa"/>
          </w:tcPr>
          <w:p w14:paraId="0423603F" w14:textId="77777777" w:rsidR="003D4DDD" w:rsidRDefault="003D4DDD"/>
        </w:tc>
        <w:tc>
          <w:tcPr>
            <w:tcW w:w="425" w:type="dxa"/>
          </w:tcPr>
          <w:p w14:paraId="04236040" w14:textId="77777777" w:rsidR="003D4DDD" w:rsidRDefault="003D4DDD"/>
        </w:tc>
        <w:tc>
          <w:tcPr>
            <w:tcW w:w="426" w:type="dxa"/>
          </w:tcPr>
          <w:p w14:paraId="04236041" w14:textId="77777777" w:rsidR="003D4DDD" w:rsidRDefault="006475EC">
            <w:r>
              <w:rPr>
                <w:rFonts w:ascii="Time New Roman"/>
              </w:rPr>
              <w:t>29-Oct-1985</w:t>
            </w:r>
          </w:p>
        </w:tc>
        <w:tc>
          <w:tcPr>
            <w:tcW w:w="567" w:type="dxa"/>
          </w:tcPr>
          <w:p w14:paraId="04236042" w14:textId="77777777" w:rsidR="003D4DDD" w:rsidRDefault="006475EC">
            <w:r>
              <w:rPr>
                <w:rFonts w:ascii="Time New Roman"/>
              </w:rPr>
              <w:t>NA</w:t>
            </w:r>
          </w:p>
        </w:tc>
        <w:tc>
          <w:tcPr>
            <w:tcW w:w="426" w:type="dxa"/>
          </w:tcPr>
          <w:p w14:paraId="04236043" w14:textId="77777777" w:rsidR="003D4DDD" w:rsidRDefault="003D4DDD"/>
        </w:tc>
        <w:tc>
          <w:tcPr>
            <w:tcW w:w="426" w:type="dxa"/>
          </w:tcPr>
          <w:p w14:paraId="04236044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14:paraId="04236045" w14:textId="77777777" w:rsidR="003D4DDD" w:rsidRDefault="006475EC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14:paraId="04236046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708" w:type="dxa"/>
          </w:tcPr>
          <w:p w14:paraId="04236047" w14:textId="77777777" w:rsidR="003D4DDD" w:rsidRDefault="006475EC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14:paraId="04236048" w14:textId="77777777" w:rsidR="003D4DDD" w:rsidRDefault="006475EC">
            <w:r>
              <w:rPr>
                <w:rFonts w:ascii="Time New Roman"/>
              </w:rPr>
              <w:t>SC</w:t>
            </w:r>
          </w:p>
        </w:tc>
        <w:tc>
          <w:tcPr>
            <w:tcW w:w="709" w:type="dxa"/>
          </w:tcPr>
          <w:p w14:paraId="04236049" w14:textId="77777777" w:rsidR="003D4DDD" w:rsidRDefault="003D4DDD"/>
        </w:tc>
      </w:tr>
      <w:tr w:rsidR="003D4DDD" w14:paraId="0423605E" w14:textId="77777777">
        <w:tc>
          <w:tcPr>
            <w:tcW w:w="426" w:type="dxa"/>
          </w:tcPr>
          <w:p w14:paraId="0423604B" w14:textId="77777777" w:rsidR="003D4DDD" w:rsidRDefault="006475EC">
            <w:r>
              <w:rPr>
                <w:rFonts w:ascii="Time New Roman"/>
              </w:rPr>
              <w:t>Mr.</w:t>
            </w:r>
          </w:p>
        </w:tc>
        <w:tc>
          <w:tcPr>
            <w:tcW w:w="562" w:type="dxa"/>
          </w:tcPr>
          <w:p w14:paraId="0423604C" w14:textId="77777777" w:rsidR="003D4DDD" w:rsidRDefault="006475EC">
            <w:r>
              <w:rPr>
                <w:rFonts w:ascii="Time New Roman"/>
              </w:rPr>
              <w:t>RAMASHRYA YADAV</w:t>
            </w:r>
          </w:p>
        </w:tc>
        <w:tc>
          <w:tcPr>
            <w:tcW w:w="283" w:type="dxa"/>
          </w:tcPr>
          <w:p w14:paraId="0423604D" w14:textId="77777777" w:rsidR="003D4DDD" w:rsidRDefault="006475EC">
            <w:r>
              <w:rPr>
                <w:rFonts w:ascii="Time New Roman"/>
              </w:rPr>
              <w:t>00145051</w:t>
            </w:r>
          </w:p>
        </w:tc>
        <w:tc>
          <w:tcPr>
            <w:tcW w:w="425" w:type="dxa"/>
          </w:tcPr>
          <w:p w14:paraId="0423604E" w14:textId="77777777" w:rsidR="003D4DDD" w:rsidRDefault="006475EC">
            <w:r>
              <w:rPr>
                <w:rFonts w:ascii="Time New Roman"/>
              </w:rPr>
              <w:t>AAFPY0414P</w:t>
            </w:r>
          </w:p>
        </w:tc>
        <w:tc>
          <w:tcPr>
            <w:tcW w:w="709" w:type="dxa"/>
          </w:tcPr>
          <w:p w14:paraId="0423604F" w14:textId="77777777" w:rsidR="003D4DDD" w:rsidRDefault="006475EC">
            <w:r>
              <w:rPr>
                <w:rFonts w:ascii="Time New Roman"/>
              </w:rPr>
              <w:t>NED</w:t>
            </w:r>
          </w:p>
        </w:tc>
        <w:tc>
          <w:tcPr>
            <w:tcW w:w="425" w:type="dxa"/>
          </w:tcPr>
          <w:p w14:paraId="04236050" w14:textId="77777777" w:rsidR="003D4DDD" w:rsidRDefault="003D4DDD"/>
        </w:tc>
        <w:tc>
          <w:tcPr>
            <w:tcW w:w="567" w:type="dxa"/>
          </w:tcPr>
          <w:p w14:paraId="04236051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709" w:type="dxa"/>
          </w:tcPr>
          <w:p w14:paraId="04236052" w14:textId="77777777" w:rsidR="003D4DDD" w:rsidRDefault="003D4DDD"/>
        </w:tc>
        <w:tc>
          <w:tcPr>
            <w:tcW w:w="567" w:type="dxa"/>
          </w:tcPr>
          <w:p w14:paraId="04236053" w14:textId="77777777" w:rsidR="003D4DDD" w:rsidRDefault="003D4DDD"/>
        </w:tc>
        <w:tc>
          <w:tcPr>
            <w:tcW w:w="425" w:type="dxa"/>
          </w:tcPr>
          <w:p w14:paraId="04236054" w14:textId="77777777" w:rsidR="003D4DDD" w:rsidRDefault="003D4DDD"/>
        </w:tc>
        <w:tc>
          <w:tcPr>
            <w:tcW w:w="426" w:type="dxa"/>
          </w:tcPr>
          <w:p w14:paraId="04236055" w14:textId="77777777" w:rsidR="003D4DDD" w:rsidRDefault="006475EC">
            <w:r>
              <w:rPr>
                <w:rFonts w:ascii="Time New Roman"/>
              </w:rPr>
              <w:t>20-Aug-1974</w:t>
            </w:r>
          </w:p>
        </w:tc>
        <w:tc>
          <w:tcPr>
            <w:tcW w:w="567" w:type="dxa"/>
          </w:tcPr>
          <w:p w14:paraId="04236056" w14:textId="77777777" w:rsidR="003D4DDD" w:rsidRDefault="006475EC">
            <w:r>
              <w:rPr>
                <w:rFonts w:ascii="Time New Roman"/>
              </w:rPr>
              <w:t>NA</w:t>
            </w:r>
          </w:p>
        </w:tc>
        <w:tc>
          <w:tcPr>
            <w:tcW w:w="426" w:type="dxa"/>
          </w:tcPr>
          <w:p w14:paraId="04236057" w14:textId="77777777" w:rsidR="003D4DDD" w:rsidRDefault="003D4DDD"/>
        </w:tc>
        <w:tc>
          <w:tcPr>
            <w:tcW w:w="426" w:type="dxa"/>
          </w:tcPr>
          <w:p w14:paraId="04236058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14:paraId="04236059" w14:textId="77777777" w:rsidR="003D4DDD" w:rsidRDefault="006475EC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14:paraId="0423605A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708" w:type="dxa"/>
          </w:tcPr>
          <w:p w14:paraId="0423605B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851" w:type="dxa"/>
          </w:tcPr>
          <w:p w14:paraId="0423605C" w14:textId="77777777" w:rsidR="003D4DDD" w:rsidRDefault="006475EC">
            <w:r>
              <w:rPr>
                <w:rFonts w:ascii="Time New Roman"/>
              </w:rPr>
              <w:t>SC</w:t>
            </w:r>
          </w:p>
        </w:tc>
        <w:tc>
          <w:tcPr>
            <w:tcW w:w="709" w:type="dxa"/>
          </w:tcPr>
          <w:p w14:paraId="0423605D" w14:textId="77777777" w:rsidR="003D4DDD" w:rsidRDefault="003D4DDD"/>
        </w:tc>
      </w:tr>
      <w:tr w:rsidR="003D4DDD" w14:paraId="04236072" w14:textId="77777777">
        <w:tc>
          <w:tcPr>
            <w:tcW w:w="426" w:type="dxa"/>
          </w:tcPr>
          <w:p w14:paraId="0423605F" w14:textId="77777777" w:rsidR="003D4DDD" w:rsidRDefault="006475EC">
            <w:r>
              <w:rPr>
                <w:rFonts w:ascii="Time New Roman"/>
              </w:rPr>
              <w:t>Mr.</w:t>
            </w:r>
          </w:p>
        </w:tc>
        <w:tc>
          <w:tcPr>
            <w:tcW w:w="562" w:type="dxa"/>
          </w:tcPr>
          <w:p w14:paraId="04236060" w14:textId="77777777" w:rsidR="003D4DDD" w:rsidRDefault="006475EC">
            <w:r>
              <w:rPr>
                <w:rFonts w:ascii="Time New Roman"/>
              </w:rPr>
              <w:t>SRIRANG ATHALYE</w:t>
            </w:r>
          </w:p>
        </w:tc>
        <w:tc>
          <w:tcPr>
            <w:tcW w:w="283" w:type="dxa"/>
          </w:tcPr>
          <w:p w14:paraId="04236061" w14:textId="77777777" w:rsidR="003D4DDD" w:rsidRDefault="006475EC">
            <w:r>
              <w:rPr>
                <w:rFonts w:ascii="Time New Roman"/>
              </w:rPr>
              <w:t>02546964</w:t>
            </w:r>
          </w:p>
        </w:tc>
        <w:tc>
          <w:tcPr>
            <w:tcW w:w="425" w:type="dxa"/>
          </w:tcPr>
          <w:p w14:paraId="04236062" w14:textId="77777777" w:rsidR="003D4DDD" w:rsidRDefault="006475EC">
            <w:r>
              <w:rPr>
                <w:rFonts w:ascii="Time New Roman"/>
              </w:rPr>
              <w:t>ADOPA1149H</w:t>
            </w:r>
          </w:p>
        </w:tc>
        <w:tc>
          <w:tcPr>
            <w:tcW w:w="709" w:type="dxa"/>
          </w:tcPr>
          <w:p w14:paraId="04236063" w14:textId="77777777" w:rsidR="003D4DDD" w:rsidRDefault="006475EC">
            <w:r>
              <w:rPr>
                <w:rFonts w:ascii="Time New Roman"/>
              </w:rPr>
              <w:t>NED</w:t>
            </w:r>
          </w:p>
        </w:tc>
        <w:tc>
          <w:tcPr>
            <w:tcW w:w="425" w:type="dxa"/>
          </w:tcPr>
          <w:p w14:paraId="04236064" w14:textId="77777777" w:rsidR="003D4DDD" w:rsidRDefault="003D4DDD"/>
        </w:tc>
        <w:tc>
          <w:tcPr>
            <w:tcW w:w="567" w:type="dxa"/>
          </w:tcPr>
          <w:p w14:paraId="04236065" w14:textId="77777777" w:rsidR="003D4DDD" w:rsidRDefault="006475EC">
            <w:r>
              <w:rPr>
                <w:rFonts w:ascii="Time New Roman"/>
              </w:rPr>
              <w:t>04-May-2021</w:t>
            </w:r>
          </w:p>
        </w:tc>
        <w:tc>
          <w:tcPr>
            <w:tcW w:w="709" w:type="dxa"/>
          </w:tcPr>
          <w:p w14:paraId="04236066" w14:textId="77777777" w:rsidR="003D4DDD" w:rsidRDefault="003D4DDD"/>
        </w:tc>
        <w:tc>
          <w:tcPr>
            <w:tcW w:w="567" w:type="dxa"/>
          </w:tcPr>
          <w:p w14:paraId="04236067" w14:textId="77777777" w:rsidR="003D4DDD" w:rsidRDefault="003D4DDD"/>
        </w:tc>
        <w:tc>
          <w:tcPr>
            <w:tcW w:w="425" w:type="dxa"/>
          </w:tcPr>
          <w:p w14:paraId="04236068" w14:textId="77777777" w:rsidR="003D4DDD" w:rsidRDefault="003D4DDD"/>
        </w:tc>
        <w:tc>
          <w:tcPr>
            <w:tcW w:w="426" w:type="dxa"/>
          </w:tcPr>
          <w:p w14:paraId="04236069" w14:textId="77777777" w:rsidR="003D4DDD" w:rsidRDefault="006475EC">
            <w:r>
              <w:rPr>
                <w:rFonts w:ascii="Time New Roman"/>
              </w:rPr>
              <w:t>05-Feb-1966</w:t>
            </w:r>
          </w:p>
        </w:tc>
        <w:tc>
          <w:tcPr>
            <w:tcW w:w="567" w:type="dxa"/>
          </w:tcPr>
          <w:p w14:paraId="0423606A" w14:textId="77777777" w:rsidR="003D4DDD" w:rsidRDefault="006475EC">
            <w:r>
              <w:rPr>
                <w:rFonts w:ascii="Time New Roman"/>
              </w:rPr>
              <w:t>NA</w:t>
            </w:r>
          </w:p>
        </w:tc>
        <w:tc>
          <w:tcPr>
            <w:tcW w:w="426" w:type="dxa"/>
          </w:tcPr>
          <w:p w14:paraId="0423606B" w14:textId="77777777" w:rsidR="003D4DDD" w:rsidRDefault="003D4DDD"/>
        </w:tc>
        <w:tc>
          <w:tcPr>
            <w:tcW w:w="426" w:type="dxa"/>
          </w:tcPr>
          <w:p w14:paraId="0423606C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14:paraId="0423606D" w14:textId="77777777" w:rsidR="003D4DDD" w:rsidRDefault="006475EC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14:paraId="0423606E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708" w:type="dxa"/>
          </w:tcPr>
          <w:p w14:paraId="0423606F" w14:textId="77777777" w:rsidR="003D4DDD" w:rsidRDefault="006475EC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14:paraId="04236070" w14:textId="77777777" w:rsidR="003D4DDD" w:rsidRDefault="006475EC">
            <w:r>
              <w:rPr>
                <w:rFonts w:ascii="Time New Roman"/>
              </w:rPr>
              <w:t>AC,NRC</w:t>
            </w:r>
          </w:p>
        </w:tc>
        <w:tc>
          <w:tcPr>
            <w:tcW w:w="709" w:type="dxa"/>
          </w:tcPr>
          <w:p w14:paraId="04236071" w14:textId="77777777" w:rsidR="003D4DDD" w:rsidRDefault="003D4DDD"/>
        </w:tc>
      </w:tr>
      <w:tr w:rsidR="003D4DDD" w14:paraId="04236086" w14:textId="77777777">
        <w:tc>
          <w:tcPr>
            <w:tcW w:w="426" w:type="dxa"/>
          </w:tcPr>
          <w:p w14:paraId="04236073" w14:textId="77777777" w:rsidR="003D4DDD" w:rsidRDefault="006475EC">
            <w:r>
              <w:rPr>
                <w:rFonts w:ascii="Time New Roman"/>
              </w:rPr>
              <w:t>Mr.</w:t>
            </w:r>
          </w:p>
        </w:tc>
        <w:tc>
          <w:tcPr>
            <w:tcW w:w="562" w:type="dxa"/>
          </w:tcPr>
          <w:p w14:paraId="04236074" w14:textId="77777777" w:rsidR="003D4DDD" w:rsidRDefault="006475EC">
            <w:r>
              <w:rPr>
                <w:rFonts w:ascii="Time New Roman"/>
              </w:rPr>
              <w:t>VASANT GUJARATHI</w:t>
            </w:r>
          </w:p>
        </w:tc>
        <w:tc>
          <w:tcPr>
            <w:tcW w:w="283" w:type="dxa"/>
          </w:tcPr>
          <w:p w14:paraId="04236075" w14:textId="77777777" w:rsidR="003D4DDD" w:rsidRDefault="006475EC">
            <w:r>
              <w:rPr>
                <w:rFonts w:ascii="Time New Roman"/>
              </w:rPr>
              <w:t>06863505</w:t>
            </w:r>
          </w:p>
        </w:tc>
        <w:tc>
          <w:tcPr>
            <w:tcW w:w="425" w:type="dxa"/>
          </w:tcPr>
          <w:p w14:paraId="04236076" w14:textId="77777777" w:rsidR="003D4DDD" w:rsidRDefault="006475EC">
            <w:r>
              <w:rPr>
                <w:rFonts w:ascii="Time New Roman"/>
              </w:rPr>
              <w:t>AGBPG9561D</w:t>
            </w:r>
          </w:p>
        </w:tc>
        <w:tc>
          <w:tcPr>
            <w:tcW w:w="709" w:type="dxa"/>
          </w:tcPr>
          <w:p w14:paraId="04236077" w14:textId="77777777" w:rsidR="003D4DDD" w:rsidRDefault="006475EC">
            <w:r>
              <w:rPr>
                <w:rFonts w:ascii="Time New Roman"/>
              </w:rPr>
              <w:t>ID,C &amp; NED</w:t>
            </w:r>
          </w:p>
        </w:tc>
        <w:tc>
          <w:tcPr>
            <w:tcW w:w="425" w:type="dxa"/>
          </w:tcPr>
          <w:p w14:paraId="04236078" w14:textId="77777777" w:rsidR="003D4DDD" w:rsidRDefault="003D4DDD"/>
        </w:tc>
        <w:tc>
          <w:tcPr>
            <w:tcW w:w="567" w:type="dxa"/>
          </w:tcPr>
          <w:p w14:paraId="04236079" w14:textId="77777777" w:rsidR="003D4DDD" w:rsidRDefault="006475EC">
            <w:r>
              <w:rPr>
                <w:rFonts w:ascii="Time New Roman"/>
              </w:rPr>
              <w:t>03-Mar-2020</w:t>
            </w:r>
          </w:p>
        </w:tc>
        <w:tc>
          <w:tcPr>
            <w:tcW w:w="709" w:type="dxa"/>
          </w:tcPr>
          <w:p w14:paraId="0423607A" w14:textId="77777777" w:rsidR="003D4DDD" w:rsidRDefault="006475EC">
            <w:r>
              <w:rPr>
                <w:rFonts w:ascii="Time New Roman"/>
              </w:rPr>
              <w:t>03-Mar-2020</w:t>
            </w:r>
          </w:p>
        </w:tc>
        <w:tc>
          <w:tcPr>
            <w:tcW w:w="567" w:type="dxa"/>
          </w:tcPr>
          <w:p w14:paraId="0423607B" w14:textId="77777777" w:rsidR="003D4DDD" w:rsidRDefault="003D4DDD"/>
        </w:tc>
        <w:tc>
          <w:tcPr>
            <w:tcW w:w="425" w:type="dxa"/>
          </w:tcPr>
          <w:p w14:paraId="0423607C" w14:textId="77777777" w:rsidR="003D4DDD" w:rsidRDefault="006475EC">
            <w:r>
              <w:rPr>
                <w:rFonts w:ascii="Time New Roman"/>
              </w:rPr>
              <w:t>28</w:t>
            </w:r>
          </w:p>
        </w:tc>
        <w:tc>
          <w:tcPr>
            <w:tcW w:w="426" w:type="dxa"/>
          </w:tcPr>
          <w:p w14:paraId="0423607D" w14:textId="77777777" w:rsidR="003D4DDD" w:rsidRDefault="006475EC">
            <w:r>
              <w:rPr>
                <w:rFonts w:ascii="Time New Roman"/>
              </w:rPr>
              <w:t>18-Mar-1951</w:t>
            </w:r>
          </w:p>
        </w:tc>
        <w:tc>
          <w:tcPr>
            <w:tcW w:w="567" w:type="dxa"/>
          </w:tcPr>
          <w:p w14:paraId="0423607E" w14:textId="77777777" w:rsidR="003D4DDD" w:rsidRDefault="006475EC">
            <w:r>
              <w:rPr>
                <w:rFonts w:ascii="Time New Roman"/>
              </w:rPr>
              <w:t>NA</w:t>
            </w:r>
          </w:p>
        </w:tc>
        <w:tc>
          <w:tcPr>
            <w:tcW w:w="426" w:type="dxa"/>
          </w:tcPr>
          <w:p w14:paraId="0423607F" w14:textId="77777777" w:rsidR="003D4DDD" w:rsidRDefault="003D4DDD"/>
        </w:tc>
        <w:tc>
          <w:tcPr>
            <w:tcW w:w="426" w:type="dxa"/>
          </w:tcPr>
          <w:p w14:paraId="04236080" w14:textId="77777777" w:rsidR="003D4DDD" w:rsidRDefault="006475EC">
            <w:r>
              <w:rPr>
                <w:rFonts w:ascii="Time New Roman"/>
              </w:rPr>
              <w:t>2</w:t>
            </w:r>
          </w:p>
        </w:tc>
        <w:tc>
          <w:tcPr>
            <w:tcW w:w="849" w:type="dxa"/>
          </w:tcPr>
          <w:p w14:paraId="04236081" w14:textId="77777777" w:rsidR="003D4DDD" w:rsidRDefault="006475EC">
            <w:r>
              <w:rPr>
                <w:rFonts w:ascii="Time New Roman"/>
              </w:rPr>
              <w:t>2</w:t>
            </w:r>
          </w:p>
        </w:tc>
        <w:tc>
          <w:tcPr>
            <w:tcW w:w="567" w:type="dxa"/>
          </w:tcPr>
          <w:p w14:paraId="04236082" w14:textId="77777777" w:rsidR="003D4DDD" w:rsidRDefault="006475EC">
            <w:r>
              <w:rPr>
                <w:rFonts w:ascii="Time New Roman"/>
              </w:rPr>
              <w:t>2</w:t>
            </w:r>
          </w:p>
        </w:tc>
        <w:tc>
          <w:tcPr>
            <w:tcW w:w="708" w:type="dxa"/>
          </w:tcPr>
          <w:p w14:paraId="04236083" w14:textId="77777777" w:rsidR="003D4DDD" w:rsidRDefault="006475EC">
            <w:r>
              <w:rPr>
                <w:rFonts w:ascii="Time New Roman"/>
              </w:rPr>
              <w:t>2</w:t>
            </w:r>
          </w:p>
        </w:tc>
        <w:tc>
          <w:tcPr>
            <w:tcW w:w="851" w:type="dxa"/>
          </w:tcPr>
          <w:p w14:paraId="04236084" w14:textId="77777777" w:rsidR="003D4DDD" w:rsidRDefault="006475EC">
            <w:r>
              <w:rPr>
                <w:rFonts w:ascii="Time New Roman"/>
              </w:rPr>
              <w:t>AC,NRC</w:t>
            </w:r>
          </w:p>
        </w:tc>
        <w:tc>
          <w:tcPr>
            <w:tcW w:w="709" w:type="dxa"/>
          </w:tcPr>
          <w:p w14:paraId="04236085" w14:textId="77777777" w:rsidR="003D4DDD" w:rsidRDefault="003D4DDD"/>
        </w:tc>
      </w:tr>
      <w:tr w:rsidR="003D4DDD" w14:paraId="0423609A" w14:textId="77777777">
        <w:tc>
          <w:tcPr>
            <w:tcW w:w="426" w:type="dxa"/>
          </w:tcPr>
          <w:p w14:paraId="04236087" w14:textId="77777777" w:rsidR="003D4DDD" w:rsidRDefault="006475EC">
            <w:r>
              <w:rPr>
                <w:rFonts w:ascii="Time New Roman"/>
              </w:rPr>
              <w:t>Mrs.</w:t>
            </w:r>
          </w:p>
        </w:tc>
        <w:tc>
          <w:tcPr>
            <w:tcW w:w="562" w:type="dxa"/>
          </w:tcPr>
          <w:p w14:paraId="04236088" w14:textId="77777777" w:rsidR="003D4DDD" w:rsidRDefault="006475EC">
            <w:r>
              <w:rPr>
                <w:rFonts w:ascii="Time New Roman"/>
              </w:rPr>
              <w:t>PADMA DEOSTHALI</w:t>
            </w:r>
          </w:p>
        </w:tc>
        <w:tc>
          <w:tcPr>
            <w:tcW w:w="283" w:type="dxa"/>
          </w:tcPr>
          <w:p w14:paraId="04236089" w14:textId="77777777" w:rsidR="003D4DDD" w:rsidRDefault="006475EC">
            <w:r>
              <w:rPr>
                <w:rFonts w:ascii="Time New Roman"/>
              </w:rPr>
              <w:t>09250994</w:t>
            </w:r>
          </w:p>
        </w:tc>
        <w:tc>
          <w:tcPr>
            <w:tcW w:w="425" w:type="dxa"/>
          </w:tcPr>
          <w:p w14:paraId="0423608A" w14:textId="77777777" w:rsidR="003D4DDD" w:rsidRDefault="006475EC">
            <w:r>
              <w:rPr>
                <w:rFonts w:ascii="Time New Roman"/>
              </w:rPr>
              <w:t>AGLPD559</w:t>
            </w:r>
            <w:r>
              <w:rPr>
                <w:rFonts w:ascii="Time New Roman"/>
              </w:rPr>
              <w:lastRenderedPageBreak/>
              <w:t>2R</w:t>
            </w:r>
          </w:p>
        </w:tc>
        <w:tc>
          <w:tcPr>
            <w:tcW w:w="709" w:type="dxa"/>
          </w:tcPr>
          <w:p w14:paraId="0423608B" w14:textId="77777777" w:rsidR="003D4DDD" w:rsidRDefault="006475EC">
            <w:r>
              <w:rPr>
                <w:rFonts w:ascii="Time New Roman"/>
              </w:rPr>
              <w:lastRenderedPageBreak/>
              <w:t>ID</w:t>
            </w:r>
          </w:p>
        </w:tc>
        <w:tc>
          <w:tcPr>
            <w:tcW w:w="425" w:type="dxa"/>
          </w:tcPr>
          <w:p w14:paraId="0423608C" w14:textId="77777777" w:rsidR="003D4DDD" w:rsidRDefault="003D4DDD"/>
        </w:tc>
        <w:tc>
          <w:tcPr>
            <w:tcW w:w="567" w:type="dxa"/>
          </w:tcPr>
          <w:p w14:paraId="0423608D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709" w:type="dxa"/>
          </w:tcPr>
          <w:p w14:paraId="0423608E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567" w:type="dxa"/>
          </w:tcPr>
          <w:p w14:paraId="0423608F" w14:textId="77777777" w:rsidR="003D4DDD" w:rsidRDefault="003D4DDD"/>
        </w:tc>
        <w:tc>
          <w:tcPr>
            <w:tcW w:w="425" w:type="dxa"/>
          </w:tcPr>
          <w:p w14:paraId="04236090" w14:textId="77777777" w:rsidR="003D4DDD" w:rsidRDefault="006475EC">
            <w:r>
              <w:rPr>
                <w:rFonts w:ascii="Time New Roman"/>
              </w:rPr>
              <w:t>11</w:t>
            </w:r>
          </w:p>
        </w:tc>
        <w:tc>
          <w:tcPr>
            <w:tcW w:w="426" w:type="dxa"/>
          </w:tcPr>
          <w:p w14:paraId="04236091" w14:textId="77777777" w:rsidR="003D4DDD" w:rsidRDefault="006475EC">
            <w:r>
              <w:rPr>
                <w:rFonts w:ascii="Time New Roman"/>
              </w:rPr>
              <w:t>27-Nov-197</w:t>
            </w:r>
            <w:r>
              <w:rPr>
                <w:rFonts w:ascii="Time New Roman"/>
              </w:rPr>
              <w:lastRenderedPageBreak/>
              <w:t>2</w:t>
            </w:r>
          </w:p>
        </w:tc>
        <w:tc>
          <w:tcPr>
            <w:tcW w:w="567" w:type="dxa"/>
          </w:tcPr>
          <w:p w14:paraId="04236092" w14:textId="77777777" w:rsidR="003D4DDD" w:rsidRDefault="006475EC">
            <w:r>
              <w:rPr>
                <w:rFonts w:ascii="Time New Roman"/>
              </w:rPr>
              <w:lastRenderedPageBreak/>
              <w:t>NA</w:t>
            </w:r>
          </w:p>
        </w:tc>
        <w:tc>
          <w:tcPr>
            <w:tcW w:w="426" w:type="dxa"/>
          </w:tcPr>
          <w:p w14:paraId="04236093" w14:textId="77777777" w:rsidR="003D4DDD" w:rsidRDefault="003D4DDD"/>
        </w:tc>
        <w:tc>
          <w:tcPr>
            <w:tcW w:w="426" w:type="dxa"/>
          </w:tcPr>
          <w:p w14:paraId="04236094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14:paraId="04236095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14:paraId="04236096" w14:textId="77777777" w:rsidR="003D4DDD" w:rsidRDefault="006475EC">
            <w:r>
              <w:rPr>
                <w:rFonts w:ascii="Time New Roman"/>
              </w:rPr>
              <w:t>0</w:t>
            </w:r>
          </w:p>
        </w:tc>
        <w:tc>
          <w:tcPr>
            <w:tcW w:w="708" w:type="dxa"/>
          </w:tcPr>
          <w:p w14:paraId="04236097" w14:textId="77777777" w:rsidR="003D4DDD" w:rsidRDefault="006475EC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14:paraId="04236098" w14:textId="77777777" w:rsidR="003D4DDD" w:rsidRDefault="003D4DDD"/>
        </w:tc>
        <w:tc>
          <w:tcPr>
            <w:tcW w:w="709" w:type="dxa"/>
          </w:tcPr>
          <w:p w14:paraId="04236099" w14:textId="77777777" w:rsidR="003D4DDD" w:rsidRDefault="003D4DDD"/>
        </w:tc>
      </w:tr>
    </w:tbl>
    <w:p w14:paraId="0423609B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0423609E" w14:textId="77777777" w:rsidTr="00F75DE3">
        <w:tc>
          <w:tcPr>
            <w:tcW w:w="2977" w:type="dxa"/>
          </w:tcPr>
          <w:p w14:paraId="0423609C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0423609D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F357C" w14:paraId="042360A1" w14:textId="77777777" w:rsidTr="00F75DE3">
        <w:tc>
          <w:tcPr>
            <w:tcW w:w="2977" w:type="dxa"/>
          </w:tcPr>
          <w:p w14:paraId="0423609F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  <w:r w:rsidRPr="00FF357C">
              <w:t>chairperson appointed</w:t>
            </w:r>
          </w:p>
        </w:tc>
        <w:tc>
          <w:tcPr>
            <w:tcW w:w="7371" w:type="dxa"/>
          </w:tcPr>
          <w:p w14:paraId="042360A0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  <w:tr w:rsidR="00C304DD" w14:paraId="042360A4" w14:textId="77777777" w:rsidTr="00F75DE3">
        <w:tc>
          <w:tcPr>
            <w:tcW w:w="2977" w:type="dxa"/>
          </w:tcPr>
          <w:p w14:paraId="042360A2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042360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042360A5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42360A6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042360A7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042360A8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042360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67"/>
        <w:gridCol w:w="2481"/>
        <w:gridCol w:w="1258"/>
        <w:gridCol w:w="2462"/>
        <w:gridCol w:w="1647"/>
        <w:gridCol w:w="1799"/>
      </w:tblGrid>
      <w:tr w:rsidR="00F75DE3" w14:paraId="042360B0" w14:textId="77777777" w:rsidTr="00F75DE3">
        <w:tc>
          <w:tcPr>
            <w:tcW w:w="675" w:type="dxa"/>
          </w:tcPr>
          <w:p w14:paraId="042360A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42360A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14:paraId="042360A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42360A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14:paraId="042360AE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14:paraId="042360AF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3D4DDD" w14:paraId="042360B7" w14:textId="77777777">
        <w:tc>
          <w:tcPr>
            <w:tcW w:w="0" w:type="auto"/>
          </w:tcPr>
          <w:p w14:paraId="042360B1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14:paraId="042360B2" w14:textId="77777777" w:rsidR="003D4DDD" w:rsidRDefault="006475EC">
            <w:r>
              <w:rPr>
                <w:rFonts w:ascii="Time New Roman"/>
              </w:rPr>
              <w:t xml:space="preserve">VASANT </w:t>
            </w:r>
            <w:r>
              <w:rPr>
                <w:rFonts w:ascii="Time New Roman"/>
              </w:rPr>
              <w:t>GUJARATHI</w:t>
            </w:r>
          </w:p>
        </w:tc>
        <w:tc>
          <w:tcPr>
            <w:tcW w:w="0" w:type="auto"/>
          </w:tcPr>
          <w:p w14:paraId="042360B3" w14:textId="77777777" w:rsidR="003D4DDD" w:rsidRDefault="006475EC">
            <w:r>
              <w:rPr>
                <w:rFonts w:ascii="Time New Roman"/>
              </w:rPr>
              <w:t>ID,C &amp; NED</w:t>
            </w:r>
          </w:p>
        </w:tc>
        <w:tc>
          <w:tcPr>
            <w:tcW w:w="0" w:type="auto"/>
          </w:tcPr>
          <w:p w14:paraId="042360B4" w14:textId="77777777" w:rsidR="003D4DDD" w:rsidRDefault="006475EC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14:paraId="042360B5" w14:textId="77777777" w:rsidR="003D4DDD" w:rsidRDefault="006475EC">
            <w:r>
              <w:rPr>
                <w:rFonts w:ascii="Time New Roman"/>
              </w:rPr>
              <w:t>05-Mar-2020</w:t>
            </w:r>
          </w:p>
        </w:tc>
        <w:tc>
          <w:tcPr>
            <w:tcW w:w="0" w:type="auto"/>
          </w:tcPr>
          <w:p w14:paraId="042360B6" w14:textId="77777777" w:rsidR="003D4DDD" w:rsidRDefault="003D4DDD"/>
        </w:tc>
      </w:tr>
      <w:tr w:rsidR="003D4DDD" w14:paraId="042360BE" w14:textId="77777777">
        <w:tc>
          <w:tcPr>
            <w:tcW w:w="0" w:type="auto"/>
          </w:tcPr>
          <w:p w14:paraId="042360B8" w14:textId="77777777" w:rsidR="003D4DDD" w:rsidRDefault="006475EC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14:paraId="042360B9" w14:textId="77777777" w:rsidR="003D4DDD" w:rsidRDefault="006475EC">
            <w:r>
              <w:rPr>
                <w:rFonts w:ascii="Time New Roman"/>
              </w:rPr>
              <w:t>SRIRANG ATHALYE</w:t>
            </w:r>
          </w:p>
        </w:tc>
        <w:tc>
          <w:tcPr>
            <w:tcW w:w="0" w:type="auto"/>
          </w:tcPr>
          <w:p w14:paraId="042360BA" w14:textId="77777777" w:rsidR="003D4DDD" w:rsidRDefault="006475EC">
            <w:r>
              <w:rPr>
                <w:rFonts w:ascii="Time New Roman"/>
              </w:rPr>
              <w:t>NED</w:t>
            </w:r>
          </w:p>
        </w:tc>
        <w:tc>
          <w:tcPr>
            <w:tcW w:w="0" w:type="auto"/>
          </w:tcPr>
          <w:p w14:paraId="042360BB" w14:textId="77777777" w:rsidR="003D4DDD" w:rsidRDefault="006475EC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042360BC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0" w:type="auto"/>
          </w:tcPr>
          <w:p w14:paraId="042360BD" w14:textId="77777777" w:rsidR="003D4DDD" w:rsidRDefault="003D4DDD"/>
        </w:tc>
      </w:tr>
      <w:tr w:rsidR="003D4DDD" w14:paraId="042360C5" w14:textId="77777777">
        <w:tc>
          <w:tcPr>
            <w:tcW w:w="0" w:type="auto"/>
          </w:tcPr>
          <w:p w14:paraId="042360BF" w14:textId="77777777" w:rsidR="003D4DDD" w:rsidRDefault="006475EC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14:paraId="042360C0" w14:textId="77777777" w:rsidR="003D4DDD" w:rsidRDefault="006475EC">
            <w:r>
              <w:rPr>
                <w:rFonts w:ascii="Time New Roman"/>
              </w:rPr>
              <w:t>AJIT JOSHI</w:t>
            </w:r>
          </w:p>
        </w:tc>
        <w:tc>
          <w:tcPr>
            <w:tcW w:w="0" w:type="auto"/>
          </w:tcPr>
          <w:p w14:paraId="042360C1" w14:textId="77777777" w:rsidR="003D4DDD" w:rsidRDefault="006475EC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14:paraId="042360C2" w14:textId="77777777" w:rsidR="003D4DDD" w:rsidRDefault="006475EC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042360C3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0" w:type="auto"/>
          </w:tcPr>
          <w:p w14:paraId="042360C4" w14:textId="77777777" w:rsidR="003D4DDD" w:rsidRDefault="003D4DDD"/>
        </w:tc>
      </w:tr>
    </w:tbl>
    <w:p w14:paraId="042360C6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042360C9" w14:textId="77777777" w:rsidTr="00ED53DD">
        <w:tc>
          <w:tcPr>
            <w:tcW w:w="2977" w:type="dxa"/>
          </w:tcPr>
          <w:p w14:paraId="042360C7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042360C8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75DE3" w14:paraId="042360CC" w14:textId="77777777" w:rsidTr="00ED53DD">
        <w:tc>
          <w:tcPr>
            <w:tcW w:w="2977" w:type="dxa"/>
          </w:tcPr>
          <w:p w14:paraId="042360C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14:paraId="042360C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042360CD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042360CE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042360D5" w14:textId="77777777" w:rsidTr="00ED53DD">
        <w:tc>
          <w:tcPr>
            <w:tcW w:w="675" w:type="dxa"/>
          </w:tcPr>
          <w:p w14:paraId="042360CF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42360D0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14:paraId="042360D1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42360D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14:paraId="042360D3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14:paraId="042360D4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3D4DDD" w14:paraId="042360DC" w14:textId="77777777">
        <w:tc>
          <w:tcPr>
            <w:tcW w:w="0" w:type="auto"/>
          </w:tcPr>
          <w:p w14:paraId="042360D6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14:paraId="042360D7" w14:textId="77777777" w:rsidR="003D4DDD" w:rsidRDefault="006475EC">
            <w:r>
              <w:rPr>
                <w:rFonts w:ascii="Time New Roman"/>
              </w:rPr>
              <w:t>RAMASHRYA YADAV</w:t>
            </w:r>
          </w:p>
        </w:tc>
        <w:tc>
          <w:tcPr>
            <w:tcW w:w="0" w:type="auto"/>
          </w:tcPr>
          <w:p w14:paraId="042360D8" w14:textId="77777777" w:rsidR="003D4DDD" w:rsidRDefault="006475EC">
            <w:r>
              <w:rPr>
                <w:rFonts w:ascii="Time New Roman"/>
              </w:rPr>
              <w:t>NED</w:t>
            </w:r>
          </w:p>
        </w:tc>
        <w:tc>
          <w:tcPr>
            <w:tcW w:w="0" w:type="auto"/>
          </w:tcPr>
          <w:p w14:paraId="042360D9" w14:textId="77777777" w:rsidR="003D4DDD" w:rsidRDefault="006475EC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14:paraId="042360DA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0" w:type="auto"/>
          </w:tcPr>
          <w:p w14:paraId="042360DB" w14:textId="77777777" w:rsidR="003D4DDD" w:rsidRDefault="003D4DDD"/>
        </w:tc>
      </w:tr>
      <w:tr w:rsidR="003D4DDD" w14:paraId="042360E3" w14:textId="77777777">
        <w:tc>
          <w:tcPr>
            <w:tcW w:w="0" w:type="auto"/>
          </w:tcPr>
          <w:p w14:paraId="042360DD" w14:textId="77777777" w:rsidR="003D4DDD" w:rsidRDefault="006475EC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14:paraId="042360DE" w14:textId="77777777" w:rsidR="003D4DDD" w:rsidRDefault="006475EC">
            <w:r>
              <w:rPr>
                <w:rFonts w:ascii="Time New Roman"/>
              </w:rPr>
              <w:t>AJIT JOSHI</w:t>
            </w:r>
          </w:p>
        </w:tc>
        <w:tc>
          <w:tcPr>
            <w:tcW w:w="0" w:type="auto"/>
          </w:tcPr>
          <w:p w14:paraId="042360DF" w14:textId="77777777" w:rsidR="003D4DDD" w:rsidRDefault="006475EC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14:paraId="042360E0" w14:textId="77777777" w:rsidR="003D4DDD" w:rsidRDefault="006475EC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042360E1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0" w:type="auto"/>
          </w:tcPr>
          <w:p w14:paraId="042360E2" w14:textId="77777777" w:rsidR="003D4DDD" w:rsidRDefault="003D4DDD"/>
        </w:tc>
      </w:tr>
      <w:tr w:rsidR="003D4DDD" w14:paraId="042360EA" w14:textId="77777777">
        <w:tc>
          <w:tcPr>
            <w:tcW w:w="0" w:type="auto"/>
          </w:tcPr>
          <w:p w14:paraId="042360E4" w14:textId="77777777" w:rsidR="003D4DDD" w:rsidRDefault="006475EC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14:paraId="042360E5" w14:textId="77777777" w:rsidR="003D4DDD" w:rsidRDefault="006475EC">
            <w:r>
              <w:rPr>
                <w:rFonts w:ascii="Time New Roman"/>
              </w:rPr>
              <w:t>ONKAR SHETYE</w:t>
            </w:r>
          </w:p>
        </w:tc>
        <w:tc>
          <w:tcPr>
            <w:tcW w:w="0" w:type="auto"/>
          </w:tcPr>
          <w:p w14:paraId="042360E6" w14:textId="77777777" w:rsidR="003D4DDD" w:rsidRDefault="006475EC">
            <w:r>
              <w:rPr>
                <w:rFonts w:ascii="Time New Roman"/>
              </w:rPr>
              <w:t>ED</w:t>
            </w:r>
          </w:p>
        </w:tc>
        <w:tc>
          <w:tcPr>
            <w:tcW w:w="0" w:type="auto"/>
          </w:tcPr>
          <w:p w14:paraId="042360E7" w14:textId="77777777" w:rsidR="003D4DDD" w:rsidRDefault="006475EC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042360E8" w14:textId="77777777" w:rsidR="003D4DDD" w:rsidRDefault="006475EC">
            <w:r>
              <w:rPr>
                <w:rFonts w:ascii="Time New Roman"/>
              </w:rPr>
              <w:t>04-May-2021</w:t>
            </w:r>
          </w:p>
        </w:tc>
        <w:tc>
          <w:tcPr>
            <w:tcW w:w="0" w:type="auto"/>
          </w:tcPr>
          <w:p w14:paraId="042360E9" w14:textId="77777777" w:rsidR="003D4DDD" w:rsidRDefault="003D4DDD"/>
        </w:tc>
      </w:tr>
    </w:tbl>
    <w:p w14:paraId="042360E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042360EE" w14:textId="77777777" w:rsidTr="00ED53DD">
        <w:tc>
          <w:tcPr>
            <w:tcW w:w="2977" w:type="dxa"/>
          </w:tcPr>
          <w:p w14:paraId="042360E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042360E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75DE3" w14:paraId="042360F1" w14:textId="77777777" w:rsidTr="00ED53DD">
        <w:tc>
          <w:tcPr>
            <w:tcW w:w="2977" w:type="dxa"/>
          </w:tcPr>
          <w:p w14:paraId="042360E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14:paraId="042360F0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042360F2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042360F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042360FA" w14:textId="77777777" w:rsidTr="00ED53DD">
        <w:tc>
          <w:tcPr>
            <w:tcW w:w="675" w:type="dxa"/>
          </w:tcPr>
          <w:p w14:paraId="042360F4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42360F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14:paraId="042360F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42360F7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14:paraId="042360F8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14:paraId="042360F9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</w:tbl>
    <w:p w14:paraId="042360F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042360FE" w14:textId="77777777" w:rsidTr="00ED53DD">
        <w:tc>
          <w:tcPr>
            <w:tcW w:w="2977" w:type="dxa"/>
          </w:tcPr>
          <w:p w14:paraId="042360F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042360F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75DE3" w14:paraId="04236101" w14:textId="77777777" w:rsidTr="00ED53DD">
        <w:tc>
          <w:tcPr>
            <w:tcW w:w="2977" w:type="dxa"/>
          </w:tcPr>
          <w:p w14:paraId="042360F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14:paraId="04236100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14:paraId="04236102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0423610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67"/>
        <w:gridCol w:w="2481"/>
        <w:gridCol w:w="1258"/>
        <w:gridCol w:w="2462"/>
        <w:gridCol w:w="1647"/>
        <w:gridCol w:w="1799"/>
      </w:tblGrid>
      <w:tr w:rsidR="00F75DE3" w14:paraId="0423610A" w14:textId="77777777" w:rsidTr="00ED53DD">
        <w:tc>
          <w:tcPr>
            <w:tcW w:w="675" w:type="dxa"/>
          </w:tcPr>
          <w:p w14:paraId="04236104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423610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14:paraId="0423610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4236107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14:paraId="04236108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14:paraId="04236109" w14:textId="77777777"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3D4DDD" w14:paraId="04236111" w14:textId="77777777">
        <w:tc>
          <w:tcPr>
            <w:tcW w:w="0" w:type="auto"/>
          </w:tcPr>
          <w:p w14:paraId="0423610B" w14:textId="77777777" w:rsidR="003D4DDD" w:rsidRDefault="006475EC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14:paraId="0423610C" w14:textId="77777777" w:rsidR="003D4DDD" w:rsidRDefault="006475EC">
            <w:r>
              <w:rPr>
                <w:rFonts w:ascii="Time New Roman"/>
              </w:rPr>
              <w:t>AJIT JOSHI</w:t>
            </w:r>
          </w:p>
        </w:tc>
        <w:tc>
          <w:tcPr>
            <w:tcW w:w="0" w:type="auto"/>
          </w:tcPr>
          <w:p w14:paraId="0423610D" w14:textId="77777777" w:rsidR="003D4DDD" w:rsidRDefault="006475EC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14:paraId="0423610E" w14:textId="77777777" w:rsidR="003D4DDD" w:rsidRDefault="006475EC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14:paraId="0423610F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0" w:type="auto"/>
          </w:tcPr>
          <w:p w14:paraId="04236110" w14:textId="77777777" w:rsidR="003D4DDD" w:rsidRDefault="003D4DDD"/>
        </w:tc>
      </w:tr>
      <w:tr w:rsidR="003D4DDD" w14:paraId="04236118" w14:textId="77777777">
        <w:tc>
          <w:tcPr>
            <w:tcW w:w="0" w:type="auto"/>
          </w:tcPr>
          <w:p w14:paraId="04236112" w14:textId="77777777" w:rsidR="003D4DDD" w:rsidRDefault="006475EC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14:paraId="04236113" w14:textId="77777777" w:rsidR="003D4DDD" w:rsidRDefault="006475EC">
            <w:r>
              <w:rPr>
                <w:rFonts w:ascii="Time New Roman"/>
              </w:rPr>
              <w:t>SRIRANG ATHALYE</w:t>
            </w:r>
          </w:p>
        </w:tc>
        <w:tc>
          <w:tcPr>
            <w:tcW w:w="0" w:type="auto"/>
          </w:tcPr>
          <w:p w14:paraId="04236114" w14:textId="77777777" w:rsidR="003D4DDD" w:rsidRDefault="006475EC">
            <w:r>
              <w:rPr>
                <w:rFonts w:ascii="Time New Roman"/>
              </w:rPr>
              <w:t>NED</w:t>
            </w:r>
          </w:p>
        </w:tc>
        <w:tc>
          <w:tcPr>
            <w:tcW w:w="0" w:type="auto"/>
          </w:tcPr>
          <w:p w14:paraId="04236115" w14:textId="77777777" w:rsidR="003D4DDD" w:rsidRDefault="006475EC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04236116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0" w:type="auto"/>
          </w:tcPr>
          <w:p w14:paraId="04236117" w14:textId="77777777" w:rsidR="003D4DDD" w:rsidRDefault="003D4DDD"/>
        </w:tc>
      </w:tr>
      <w:tr w:rsidR="003D4DDD" w14:paraId="0423611F" w14:textId="77777777">
        <w:tc>
          <w:tcPr>
            <w:tcW w:w="0" w:type="auto"/>
          </w:tcPr>
          <w:p w14:paraId="04236119" w14:textId="77777777" w:rsidR="003D4DDD" w:rsidRDefault="006475EC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14:paraId="0423611A" w14:textId="77777777" w:rsidR="003D4DDD" w:rsidRDefault="006475EC">
            <w:r>
              <w:rPr>
                <w:rFonts w:ascii="Time New Roman"/>
              </w:rPr>
              <w:t>VASANT GUJARATHI</w:t>
            </w:r>
          </w:p>
        </w:tc>
        <w:tc>
          <w:tcPr>
            <w:tcW w:w="0" w:type="auto"/>
          </w:tcPr>
          <w:p w14:paraId="0423611B" w14:textId="77777777" w:rsidR="003D4DDD" w:rsidRDefault="006475EC">
            <w:r>
              <w:rPr>
                <w:rFonts w:ascii="Time New Roman"/>
              </w:rPr>
              <w:t>ID,C &amp; NED</w:t>
            </w:r>
          </w:p>
        </w:tc>
        <w:tc>
          <w:tcPr>
            <w:tcW w:w="0" w:type="auto"/>
          </w:tcPr>
          <w:p w14:paraId="0423611C" w14:textId="77777777" w:rsidR="003D4DDD" w:rsidRDefault="006475EC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14:paraId="0423611D" w14:textId="77777777" w:rsidR="003D4DDD" w:rsidRDefault="006475EC">
            <w:r>
              <w:rPr>
                <w:rFonts w:ascii="Time New Roman"/>
              </w:rPr>
              <w:t>23-Jul-2021</w:t>
            </w:r>
          </w:p>
        </w:tc>
        <w:tc>
          <w:tcPr>
            <w:tcW w:w="0" w:type="auto"/>
          </w:tcPr>
          <w:p w14:paraId="0423611E" w14:textId="77777777" w:rsidR="003D4DDD" w:rsidRDefault="003D4DDD"/>
        </w:tc>
      </w:tr>
    </w:tbl>
    <w:p w14:paraId="04236120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04236123" w14:textId="77777777" w:rsidTr="00ED53DD">
        <w:tc>
          <w:tcPr>
            <w:tcW w:w="2977" w:type="dxa"/>
          </w:tcPr>
          <w:p w14:paraId="04236121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0423612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75DE3" w14:paraId="04236126" w14:textId="77777777" w:rsidTr="00ED53DD">
        <w:tc>
          <w:tcPr>
            <w:tcW w:w="2977" w:type="dxa"/>
          </w:tcPr>
          <w:p w14:paraId="0423612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lastRenderedPageBreak/>
              <w:t>Whether Permanent chairperson appointed</w:t>
            </w:r>
          </w:p>
        </w:tc>
        <w:tc>
          <w:tcPr>
            <w:tcW w:w="7371" w:type="dxa"/>
          </w:tcPr>
          <w:p w14:paraId="0423612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04236127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4236128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042361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988"/>
        <w:gridCol w:w="1979"/>
        <w:gridCol w:w="1881"/>
        <w:gridCol w:w="1881"/>
        <w:gridCol w:w="2619"/>
      </w:tblGrid>
      <w:tr w:rsidR="00AF4C1F" w:rsidRPr="00AC5BBA" w14:paraId="0423612F" w14:textId="77777777" w:rsidTr="00AF4C1F">
        <w:tc>
          <w:tcPr>
            <w:tcW w:w="1988" w:type="dxa"/>
          </w:tcPr>
          <w:p w14:paraId="0423612A" w14:textId="77777777"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previous quarter</w:t>
            </w:r>
          </w:p>
        </w:tc>
        <w:tc>
          <w:tcPr>
            <w:tcW w:w="1979" w:type="dxa"/>
          </w:tcPr>
          <w:p w14:paraId="0423612B" w14:textId="77777777"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relevant quarter</w:t>
            </w:r>
          </w:p>
        </w:tc>
        <w:tc>
          <w:tcPr>
            <w:tcW w:w="1881" w:type="dxa"/>
          </w:tcPr>
          <w:p w14:paraId="0423612C" w14:textId="77777777"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>
              <w:rPr>
                <w:b/>
              </w:rPr>
              <w:t>Whether requirement of Quorum met</w:t>
            </w:r>
          </w:p>
        </w:tc>
        <w:tc>
          <w:tcPr>
            <w:tcW w:w="1881" w:type="dxa"/>
          </w:tcPr>
          <w:p w14:paraId="0423612D" w14:textId="77777777"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2619" w:type="dxa"/>
          </w:tcPr>
          <w:p w14:paraId="0423612E" w14:textId="77777777"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 w:rsidR="003D4DDD" w14:paraId="04236135" w14:textId="77777777">
        <w:tc>
          <w:tcPr>
            <w:tcW w:w="0" w:type="auto"/>
          </w:tcPr>
          <w:p w14:paraId="04236130" w14:textId="77777777" w:rsidR="003D4DDD" w:rsidRDefault="006475EC">
            <w:r>
              <w:rPr>
                <w:rFonts w:ascii="Time New Roman"/>
              </w:rPr>
              <w:t>07-Feb-2022</w:t>
            </w:r>
          </w:p>
        </w:tc>
        <w:tc>
          <w:tcPr>
            <w:tcW w:w="0" w:type="auto"/>
          </w:tcPr>
          <w:p w14:paraId="04236131" w14:textId="77777777" w:rsidR="003D4DDD" w:rsidRDefault="006475EC">
            <w:r>
              <w:rPr>
                <w:rFonts w:ascii="Time New Roman"/>
              </w:rPr>
              <w:t>26-May-2022</w:t>
            </w:r>
          </w:p>
        </w:tc>
        <w:tc>
          <w:tcPr>
            <w:tcW w:w="0" w:type="auto"/>
          </w:tcPr>
          <w:p w14:paraId="04236132" w14:textId="77777777" w:rsidR="003D4DDD" w:rsidRDefault="006475EC">
            <w:r>
              <w:rPr>
                <w:rFonts w:ascii="Time New Roman"/>
              </w:rPr>
              <w:t>Yes</w:t>
            </w:r>
          </w:p>
        </w:tc>
        <w:tc>
          <w:tcPr>
            <w:tcW w:w="0" w:type="auto"/>
          </w:tcPr>
          <w:p w14:paraId="04236133" w14:textId="77777777" w:rsidR="003D4DDD" w:rsidRDefault="006475EC">
            <w:r>
              <w:rPr>
                <w:rFonts w:ascii="Time New Roman"/>
              </w:rPr>
              <w:t>5</w:t>
            </w:r>
          </w:p>
        </w:tc>
        <w:tc>
          <w:tcPr>
            <w:tcW w:w="0" w:type="auto"/>
          </w:tcPr>
          <w:p w14:paraId="04236134" w14:textId="77777777" w:rsidR="003D4DDD" w:rsidRDefault="006475EC">
            <w:r>
              <w:rPr>
                <w:rFonts w:ascii="Time New Roman"/>
              </w:rPr>
              <w:t>2</w:t>
            </w:r>
          </w:p>
        </w:tc>
      </w:tr>
      <w:tr w:rsidR="003D4DDD" w14:paraId="0423613B" w14:textId="77777777">
        <w:tc>
          <w:tcPr>
            <w:tcW w:w="0" w:type="auto"/>
          </w:tcPr>
          <w:p w14:paraId="04236136" w14:textId="77777777" w:rsidR="003D4DDD" w:rsidRDefault="006475EC">
            <w:r>
              <w:rPr>
                <w:rFonts w:ascii="Time New Roman"/>
              </w:rPr>
              <w:t>23-Mar-2022</w:t>
            </w:r>
          </w:p>
        </w:tc>
        <w:tc>
          <w:tcPr>
            <w:tcW w:w="0" w:type="auto"/>
          </w:tcPr>
          <w:p w14:paraId="04236137" w14:textId="77777777" w:rsidR="003D4DDD" w:rsidRDefault="003D4DDD"/>
        </w:tc>
        <w:tc>
          <w:tcPr>
            <w:tcW w:w="0" w:type="auto"/>
          </w:tcPr>
          <w:p w14:paraId="04236138" w14:textId="77777777" w:rsidR="003D4DDD" w:rsidRDefault="006475EC">
            <w:r>
              <w:rPr>
                <w:rFonts w:ascii="Time New Roman"/>
              </w:rPr>
              <w:t>Yes</w:t>
            </w:r>
          </w:p>
        </w:tc>
        <w:tc>
          <w:tcPr>
            <w:tcW w:w="0" w:type="auto"/>
          </w:tcPr>
          <w:p w14:paraId="04236139" w14:textId="77777777" w:rsidR="003D4DDD" w:rsidRDefault="006475EC">
            <w:r>
              <w:rPr>
                <w:rFonts w:ascii="Time New Roman"/>
              </w:rPr>
              <w:t>6</w:t>
            </w:r>
          </w:p>
        </w:tc>
        <w:tc>
          <w:tcPr>
            <w:tcW w:w="0" w:type="auto"/>
          </w:tcPr>
          <w:p w14:paraId="0423613A" w14:textId="77777777" w:rsidR="003D4DDD" w:rsidRDefault="006475EC">
            <w:r>
              <w:rPr>
                <w:rFonts w:ascii="Time New Roman"/>
              </w:rPr>
              <w:t>3</w:t>
            </w:r>
          </w:p>
        </w:tc>
      </w:tr>
      <w:tr w:rsidR="003D4DDD" w14:paraId="04236141" w14:textId="77777777">
        <w:tc>
          <w:tcPr>
            <w:tcW w:w="0" w:type="auto"/>
          </w:tcPr>
          <w:p w14:paraId="0423613C" w14:textId="77777777" w:rsidR="003D4DDD" w:rsidRDefault="006475EC">
            <w:r>
              <w:rPr>
                <w:rFonts w:ascii="Time New Roman"/>
              </w:rPr>
              <w:t>30-Mar-2022</w:t>
            </w:r>
          </w:p>
        </w:tc>
        <w:tc>
          <w:tcPr>
            <w:tcW w:w="0" w:type="auto"/>
          </w:tcPr>
          <w:p w14:paraId="0423613D" w14:textId="77777777" w:rsidR="003D4DDD" w:rsidRDefault="003D4DDD"/>
        </w:tc>
        <w:tc>
          <w:tcPr>
            <w:tcW w:w="0" w:type="auto"/>
          </w:tcPr>
          <w:p w14:paraId="0423613E" w14:textId="77777777" w:rsidR="003D4DDD" w:rsidRDefault="006475EC">
            <w:r>
              <w:rPr>
                <w:rFonts w:ascii="Time New Roman"/>
              </w:rPr>
              <w:t>Yes</w:t>
            </w:r>
          </w:p>
        </w:tc>
        <w:tc>
          <w:tcPr>
            <w:tcW w:w="0" w:type="auto"/>
          </w:tcPr>
          <w:p w14:paraId="0423613F" w14:textId="77777777" w:rsidR="003D4DDD" w:rsidRDefault="006475EC">
            <w:r>
              <w:rPr>
                <w:rFonts w:ascii="Time New Roman"/>
              </w:rPr>
              <w:t>6</w:t>
            </w:r>
          </w:p>
        </w:tc>
        <w:tc>
          <w:tcPr>
            <w:tcW w:w="0" w:type="auto"/>
          </w:tcPr>
          <w:p w14:paraId="04236140" w14:textId="77777777" w:rsidR="003D4DDD" w:rsidRDefault="006475EC">
            <w:r>
              <w:rPr>
                <w:rFonts w:ascii="Time New Roman"/>
              </w:rPr>
              <w:t>3</w:t>
            </w:r>
          </w:p>
        </w:tc>
      </w:tr>
    </w:tbl>
    <w:p w14:paraId="04236142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04236145" w14:textId="77777777" w:rsidTr="00ED53DD">
        <w:tc>
          <w:tcPr>
            <w:tcW w:w="2977" w:type="dxa"/>
          </w:tcPr>
          <w:p w14:paraId="0423614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04236144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AC5BBA" w14:paraId="04236148" w14:textId="77777777" w:rsidTr="00ED53DD">
        <w:tc>
          <w:tcPr>
            <w:tcW w:w="2977" w:type="dxa"/>
          </w:tcPr>
          <w:p w14:paraId="0423614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0423614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56</w:t>
            </w:r>
          </w:p>
        </w:tc>
      </w:tr>
    </w:tbl>
    <w:p w14:paraId="04236149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0423614A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0423614B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0423614C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0423614D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559"/>
        <w:gridCol w:w="1276"/>
        <w:gridCol w:w="1842"/>
      </w:tblGrid>
      <w:tr w:rsidR="00AF4C1F" w14:paraId="04236154" w14:textId="77777777" w:rsidTr="00AF4C1F">
        <w:tc>
          <w:tcPr>
            <w:tcW w:w="1985" w:type="dxa"/>
          </w:tcPr>
          <w:p w14:paraId="0423614E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843" w:type="dxa"/>
          </w:tcPr>
          <w:p w14:paraId="0423614F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during of the committee in the previous quarter</w:t>
            </w:r>
          </w:p>
        </w:tc>
        <w:tc>
          <w:tcPr>
            <w:tcW w:w="1843" w:type="dxa"/>
          </w:tcPr>
          <w:p w14:paraId="04236150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of the committee in the relevant quarter</w:t>
            </w:r>
          </w:p>
        </w:tc>
        <w:tc>
          <w:tcPr>
            <w:tcW w:w="1559" w:type="dxa"/>
          </w:tcPr>
          <w:p w14:paraId="04236151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Whether requirement of Quorum met (Yes/No)</w:t>
            </w:r>
          </w:p>
        </w:tc>
        <w:tc>
          <w:tcPr>
            <w:tcW w:w="1276" w:type="dxa"/>
          </w:tcPr>
          <w:p w14:paraId="04236152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1842" w:type="dxa"/>
          </w:tcPr>
          <w:p w14:paraId="04236153" w14:textId="77777777"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 w:rsidR="003D4DDD" w14:paraId="0423615B" w14:textId="77777777">
        <w:tc>
          <w:tcPr>
            <w:tcW w:w="1985" w:type="dxa"/>
          </w:tcPr>
          <w:p w14:paraId="04236155" w14:textId="77777777" w:rsidR="003D4DDD" w:rsidRDefault="006475EC">
            <w:r>
              <w:rPr>
                <w:rFonts w:ascii="Time New Roman"/>
              </w:rPr>
              <w:t>Audit Committee</w:t>
            </w:r>
          </w:p>
        </w:tc>
        <w:tc>
          <w:tcPr>
            <w:tcW w:w="1843" w:type="dxa"/>
          </w:tcPr>
          <w:p w14:paraId="04236156" w14:textId="77777777" w:rsidR="003D4DDD" w:rsidRDefault="006475EC">
            <w:r>
              <w:rPr>
                <w:rFonts w:ascii="Time New Roman"/>
              </w:rPr>
              <w:t>07-Feb-2022</w:t>
            </w:r>
          </w:p>
        </w:tc>
        <w:tc>
          <w:tcPr>
            <w:tcW w:w="1843" w:type="dxa"/>
          </w:tcPr>
          <w:p w14:paraId="04236157" w14:textId="77777777" w:rsidR="003D4DDD" w:rsidRDefault="003D4DDD"/>
        </w:tc>
        <w:tc>
          <w:tcPr>
            <w:tcW w:w="1559" w:type="dxa"/>
          </w:tcPr>
          <w:p w14:paraId="04236158" w14:textId="77777777" w:rsidR="003D4DDD" w:rsidRDefault="006475EC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04236159" w14:textId="77777777" w:rsidR="003D4DDD" w:rsidRDefault="006475EC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14:paraId="0423615A" w14:textId="77777777" w:rsidR="003D4DDD" w:rsidRDefault="006475EC">
            <w:r>
              <w:rPr>
                <w:rFonts w:ascii="Time New Roman"/>
              </w:rPr>
              <w:t>3</w:t>
            </w:r>
          </w:p>
        </w:tc>
      </w:tr>
      <w:tr w:rsidR="003D4DDD" w14:paraId="04236162" w14:textId="77777777">
        <w:tc>
          <w:tcPr>
            <w:tcW w:w="1985" w:type="dxa"/>
          </w:tcPr>
          <w:p w14:paraId="0423615C" w14:textId="77777777" w:rsidR="003D4DDD" w:rsidRDefault="006475EC">
            <w:r>
              <w:rPr>
                <w:rFonts w:ascii="Time New Roman"/>
              </w:rPr>
              <w:t>Audit Committee</w:t>
            </w:r>
          </w:p>
        </w:tc>
        <w:tc>
          <w:tcPr>
            <w:tcW w:w="1843" w:type="dxa"/>
          </w:tcPr>
          <w:p w14:paraId="0423615D" w14:textId="77777777" w:rsidR="003D4DDD" w:rsidRDefault="006475EC">
            <w:r>
              <w:rPr>
                <w:rFonts w:ascii="Time New Roman"/>
              </w:rPr>
              <w:t>23-Mar-2022</w:t>
            </w:r>
          </w:p>
        </w:tc>
        <w:tc>
          <w:tcPr>
            <w:tcW w:w="1843" w:type="dxa"/>
          </w:tcPr>
          <w:p w14:paraId="0423615E" w14:textId="77777777" w:rsidR="003D4DDD" w:rsidRDefault="003D4DDD"/>
        </w:tc>
        <w:tc>
          <w:tcPr>
            <w:tcW w:w="1559" w:type="dxa"/>
          </w:tcPr>
          <w:p w14:paraId="0423615F" w14:textId="77777777" w:rsidR="003D4DDD" w:rsidRDefault="006475EC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04236160" w14:textId="77777777" w:rsidR="003D4DDD" w:rsidRDefault="006475EC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14:paraId="04236161" w14:textId="77777777" w:rsidR="003D4DDD" w:rsidRDefault="006475EC">
            <w:r>
              <w:rPr>
                <w:rFonts w:ascii="Time New Roman"/>
              </w:rPr>
              <w:t>3</w:t>
            </w:r>
          </w:p>
        </w:tc>
      </w:tr>
      <w:tr w:rsidR="003D4DDD" w14:paraId="04236169" w14:textId="77777777">
        <w:tc>
          <w:tcPr>
            <w:tcW w:w="1985" w:type="dxa"/>
          </w:tcPr>
          <w:p w14:paraId="04236163" w14:textId="77777777" w:rsidR="003D4DDD" w:rsidRDefault="006475EC">
            <w:r>
              <w:rPr>
                <w:rFonts w:ascii="Time New Roman"/>
              </w:rPr>
              <w:t>Audit Committee</w:t>
            </w:r>
          </w:p>
        </w:tc>
        <w:tc>
          <w:tcPr>
            <w:tcW w:w="1843" w:type="dxa"/>
          </w:tcPr>
          <w:p w14:paraId="04236164" w14:textId="77777777" w:rsidR="003D4DDD" w:rsidRDefault="006475EC">
            <w:r>
              <w:rPr>
                <w:rFonts w:ascii="Time New Roman"/>
              </w:rPr>
              <w:t>30-Mar-2022</w:t>
            </w:r>
          </w:p>
        </w:tc>
        <w:tc>
          <w:tcPr>
            <w:tcW w:w="1843" w:type="dxa"/>
          </w:tcPr>
          <w:p w14:paraId="04236165" w14:textId="77777777" w:rsidR="003D4DDD" w:rsidRDefault="003D4DDD"/>
        </w:tc>
        <w:tc>
          <w:tcPr>
            <w:tcW w:w="1559" w:type="dxa"/>
          </w:tcPr>
          <w:p w14:paraId="04236166" w14:textId="77777777" w:rsidR="003D4DDD" w:rsidRDefault="006475EC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04236167" w14:textId="77777777" w:rsidR="003D4DDD" w:rsidRDefault="006475EC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14:paraId="04236168" w14:textId="77777777" w:rsidR="003D4DDD" w:rsidRDefault="006475EC">
            <w:r>
              <w:rPr>
                <w:rFonts w:ascii="Time New Roman"/>
              </w:rPr>
              <w:t>3</w:t>
            </w:r>
          </w:p>
        </w:tc>
      </w:tr>
      <w:tr w:rsidR="003D4DDD" w14:paraId="04236170" w14:textId="77777777">
        <w:tc>
          <w:tcPr>
            <w:tcW w:w="1985" w:type="dxa"/>
          </w:tcPr>
          <w:p w14:paraId="0423616A" w14:textId="77777777" w:rsidR="003D4DDD" w:rsidRDefault="006475EC">
            <w:r>
              <w:rPr>
                <w:rFonts w:ascii="Time New Roman"/>
              </w:rPr>
              <w:t>Audit Committee</w:t>
            </w:r>
          </w:p>
        </w:tc>
        <w:tc>
          <w:tcPr>
            <w:tcW w:w="1843" w:type="dxa"/>
          </w:tcPr>
          <w:p w14:paraId="0423616B" w14:textId="77777777" w:rsidR="003D4DDD" w:rsidRDefault="003D4DDD"/>
        </w:tc>
        <w:tc>
          <w:tcPr>
            <w:tcW w:w="1843" w:type="dxa"/>
          </w:tcPr>
          <w:p w14:paraId="0423616C" w14:textId="77777777" w:rsidR="003D4DDD" w:rsidRDefault="006475EC">
            <w:r>
              <w:rPr>
                <w:rFonts w:ascii="Time New Roman"/>
              </w:rPr>
              <w:t>26-May-2022</w:t>
            </w:r>
          </w:p>
        </w:tc>
        <w:tc>
          <w:tcPr>
            <w:tcW w:w="1559" w:type="dxa"/>
          </w:tcPr>
          <w:p w14:paraId="0423616D" w14:textId="77777777" w:rsidR="003D4DDD" w:rsidRDefault="006475EC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0423616E" w14:textId="77777777" w:rsidR="003D4DDD" w:rsidRDefault="006475EC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14:paraId="0423616F" w14:textId="77777777" w:rsidR="003D4DDD" w:rsidRDefault="006475EC">
            <w:r>
              <w:rPr>
                <w:rFonts w:ascii="Time New Roman"/>
              </w:rPr>
              <w:t>3</w:t>
            </w:r>
          </w:p>
        </w:tc>
      </w:tr>
      <w:tr w:rsidR="003D4DDD" w14:paraId="04236177" w14:textId="77777777">
        <w:tc>
          <w:tcPr>
            <w:tcW w:w="1985" w:type="dxa"/>
          </w:tcPr>
          <w:p w14:paraId="04236171" w14:textId="77777777" w:rsidR="003D4DDD" w:rsidRDefault="006475EC">
            <w:r>
              <w:rPr>
                <w:rFonts w:ascii="Time New Roman"/>
              </w:rPr>
              <w:t>Nomination &amp; Remuneration Committee</w:t>
            </w:r>
          </w:p>
        </w:tc>
        <w:tc>
          <w:tcPr>
            <w:tcW w:w="1843" w:type="dxa"/>
          </w:tcPr>
          <w:p w14:paraId="04236172" w14:textId="77777777" w:rsidR="003D4DDD" w:rsidRDefault="006475EC">
            <w:r>
              <w:rPr>
                <w:rFonts w:ascii="Time New Roman"/>
              </w:rPr>
              <w:t>07-Feb-2022</w:t>
            </w:r>
          </w:p>
        </w:tc>
        <w:tc>
          <w:tcPr>
            <w:tcW w:w="1843" w:type="dxa"/>
          </w:tcPr>
          <w:p w14:paraId="04236173" w14:textId="77777777" w:rsidR="003D4DDD" w:rsidRDefault="003D4DDD"/>
        </w:tc>
        <w:tc>
          <w:tcPr>
            <w:tcW w:w="1559" w:type="dxa"/>
          </w:tcPr>
          <w:p w14:paraId="04236174" w14:textId="77777777" w:rsidR="003D4DDD" w:rsidRDefault="006475EC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04236175" w14:textId="77777777" w:rsidR="003D4DDD" w:rsidRDefault="006475EC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14:paraId="04236176" w14:textId="77777777" w:rsidR="003D4DDD" w:rsidRDefault="006475EC">
            <w:r>
              <w:rPr>
                <w:rFonts w:ascii="Time New Roman"/>
              </w:rPr>
              <w:t>2</w:t>
            </w:r>
          </w:p>
        </w:tc>
      </w:tr>
      <w:tr w:rsidR="003D4DDD" w14:paraId="0423617E" w14:textId="77777777">
        <w:tc>
          <w:tcPr>
            <w:tcW w:w="1985" w:type="dxa"/>
          </w:tcPr>
          <w:p w14:paraId="04236178" w14:textId="77777777" w:rsidR="003D4DDD" w:rsidRDefault="006475EC">
            <w:r>
              <w:rPr>
                <w:rFonts w:ascii="Time New Roman"/>
              </w:rPr>
              <w:t>Nomination &amp; Remuneration Committee</w:t>
            </w:r>
          </w:p>
        </w:tc>
        <w:tc>
          <w:tcPr>
            <w:tcW w:w="1843" w:type="dxa"/>
          </w:tcPr>
          <w:p w14:paraId="04236179" w14:textId="77777777" w:rsidR="003D4DDD" w:rsidRDefault="003D4DDD"/>
        </w:tc>
        <w:tc>
          <w:tcPr>
            <w:tcW w:w="1843" w:type="dxa"/>
          </w:tcPr>
          <w:p w14:paraId="0423617A" w14:textId="77777777" w:rsidR="003D4DDD" w:rsidRDefault="006475EC">
            <w:r>
              <w:rPr>
                <w:rFonts w:ascii="Time New Roman"/>
              </w:rPr>
              <w:t>26-May-2022</w:t>
            </w:r>
          </w:p>
        </w:tc>
        <w:tc>
          <w:tcPr>
            <w:tcW w:w="1559" w:type="dxa"/>
          </w:tcPr>
          <w:p w14:paraId="0423617B" w14:textId="77777777" w:rsidR="003D4DDD" w:rsidRDefault="006475EC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0423617C" w14:textId="77777777" w:rsidR="003D4DDD" w:rsidRDefault="006475EC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14:paraId="0423617D" w14:textId="77777777" w:rsidR="003D4DDD" w:rsidRDefault="006475EC">
            <w:r>
              <w:rPr>
                <w:rFonts w:ascii="Time New Roman"/>
              </w:rPr>
              <w:t>3</w:t>
            </w:r>
          </w:p>
        </w:tc>
      </w:tr>
      <w:tr w:rsidR="003D4DDD" w14:paraId="04236185" w14:textId="77777777">
        <w:tc>
          <w:tcPr>
            <w:tcW w:w="1985" w:type="dxa"/>
          </w:tcPr>
          <w:p w14:paraId="0423617F" w14:textId="77777777" w:rsidR="003D4DDD" w:rsidRDefault="006475EC">
            <w:r>
              <w:rPr>
                <w:rFonts w:ascii="Time New Roman"/>
              </w:rPr>
              <w:t>Stakeholders Relationship Committee</w:t>
            </w:r>
          </w:p>
        </w:tc>
        <w:tc>
          <w:tcPr>
            <w:tcW w:w="1843" w:type="dxa"/>
          </w:tcPr>
          <w:p w14:paraId="04236180" w14:textId="77777777" w:rsidR="003D4DDD" w:rsidRDefault="006475EC">
            <w:r>
              <w:rPr>
                <w:rFonts w:ascii="Time New Roman"/>
              </w:rPr>
              <w:t>23-Mar-2022</w:t>
            </w:r>
          </w:p>
        </w:tc>
        <w:tc>
          <w:tcPr>
            <w:tcW w:w="1843" w:type="dxa"/>
          </w:tcPr>
          <w:p w14:paraId="04236181" w14:textId="77777777" w:rsidR="003D4DDD" w:rsidRDefault="003D4DDD"/>
        </w:tc>
        <w:tc>
          <w:tcPr>
            <w:tcW w:w="1559" w:type="dxa"/>
          </w:tcPr>
          <w:p w14:paraId="04236182" w14:textId="77777777" w:rsidR="003D4DDD" w:rsidRDefault="006475EC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14:paraId="04236183" w14:textId="77777777" w:rsidR="003D4DDD" w:rsidRDefault="006475EC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14:paraId="04236184" w14:textId="77777777" w:rsidR="003D4DDD" w:rsidRDefault="006475EC">
            <w:r>
              <w:rPr>
                <w:rFonts w:ascii="Time New Roman"/>
              </w:rPr>
              <w:t>1</w:t>
            </w:r>
          </w:p>
        </w:tc>
      </w:tr>
    </w:tbl>
    <w:p w14:paraId="04236186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04236189" w14:textId="77777777" w:rsidTr="00ED53DD">
        <w:tc>
          <w:tcPr>
            <w:tcW w:w="2977" w:type="dxa"/>
          </w:tcPr>
          <w:p w14:paraId="0423618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04236188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AC5BBA" w14:paraId="0423618C" w14:textId="77777777" w:rsidTr="00ED53DD">
        <w:tc>
          <w:tcPr>
            <w:tcW w:w="2977" w:type="dxa"/>
          </w:tcPr>
          <w:p w14:paraId="0423618A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0423618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56</w:t>
            </w:r>
          </w:p>
        </w:tc>
      </w:tr>
    </w:tbl>
    <w:p w14:paraId="0423618D" w14:textId="77777777" w:rsidR="00241139" w:rsidRPr="00241139" w:rsidRDefault="00241139" w:rsidP="00241139">
      <w:pPr>
        <w:pStyle w:val="ListParagraph"/>
        <w:ind w:left="822"/>
      </w:pPr>
    </w:p>
    <w:p w14:paraId="0423618E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0423618F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04236193" w14:textId="77777777" w:rsidTr="003F5A18">
        <w:tc>
          <w:tcPr>
            <w:tcW w:w="5349" w:type="dxa"/>
          </w:tcPr>
          <w:p w14:paraId="04236190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04236191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04236192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04236197" w14:textId="77777777" w:rsidTr="003F5A18">
        <w:tc>
          <w:tcPr>
            <w:tcW w:w="5349" w:type="dxa"/>
          </w:tcPr>
          <w:p w14:paraId="04236194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lastRenderedPageBreak/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4236195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04236196" w14:textId="77777777" w:rsidR="003F5A18" w:rsidRDefault="003F5A18" w:rsidP="005E6D20"/>
        </w:tc>
      </w:tr>
      <w:tr w:rsidR="003F5A18" w14:paraId="0423619B" w14:textId="77777777" w:rsidTr="003F5A18">
        <w:tc>
          <w:tcPr>
            <w:tcW w:w="5349" w:type="dxa"/>
          </w:tcPr>
          <w:p w14:paraId="04236198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04236199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0423619A" w14:textId="77777777" w:rsidR="003F5A18" w:rsidRDefault="003F5A18" w:rsidP="005E6D20"/>
        </w:tc>
      </w:tr>
      <w:tr w:rsidR="003F5A18" w14:paraId="0423619F" w14:textId="77777777" w:rsidTr="003F5A18">
        <w:tc>
          <w:tcPr>
            <w:tcW w:w="5349" w:type="dxa"/>
          </w:tcPr>
          <w:p w14:paraId="0423619C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0423619D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0423619E" w14:textId="77777777" w:rsidR="003F5A18" w:rsidRDefault="003F5A18" w:rsidP="005E6D20"/>
        </w:tc>
      </w:tr>
    </w:tbl>
    <w:p w14:paraId="042361A0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042361A3" w14:textId="77777777" w:rsidTr="007C7954">
        <w:tc>
          <w:tcPr>
            <w:tcW w:w="2802" w:type="dxa"/>
          </w:tcPr>
          <w:p w14:paraId="042361A1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042361A2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</w:p>
        </w:tc>
      </w:tr>
    </w:tbl>
    <w:p w14:paraId="042361A4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042361A5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042361A6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42361A7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042361A8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42361A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42361AA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42361AB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14:paraId="042361AC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042361AD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042361AE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42361AF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EC4E12" w14:paraId="042361B1" w14:textId="77777777" w:rsidTr="00EC4E12">
        <w:tc>
          <w:tcPr>
            <w:tcW w:w="8910" w:type="dxa"/>
          </w:tcPr>
          <w:p w14:paraId="042361B0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42361B2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42361B3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042361B4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KHUSHBU RAKHECHA</w:t>
      </w:r>
    </w:p>
    <w:p w14:paraId="042361B5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Compliance Officer</w:t>
      </w:r>
    </w:p>
    <w:p w14:paraId="042361B6" w14:textId="77777777" w:rsidR="00094124" w:rsidRDefault="00094124" w:rsidP="00094124"/>
    <w:sectPr w:rsidR="0009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41049446">
    <w:abstractNumId w:val="5"/>
  </w:num>
  <w:num w:numId="2" w16cid:durableId="1678966948">
    <w:abstractNumId w:val="0"/>
  </w:num>
  <w:num w:numId="3" w16cid:durableId="1866363680">
    <w:abstractNumId w:val="1"/>
  </w:num>
  <w:num w:numId="4" w16cid:durableId="739213070">
    <w:abstractNumId w:val="9"/>
  </w:num>
  <w:num w:numId="5" w16cid:durableId="948703404">
    <w:abstractNumId w:val="3"/>
  </w:num>
  <w:num w:numId="6" w16cid:durableId="224729884">
    <w:abstractNumId w:val="2"/>
  </w:num>
  <w:num w:numId="7" w16cid:durableId="639117181">
    <w:abstractNumId w:val="6"/>
  </w:num>
  <w:num w:numId="8" w16cid:durableId="1373261104">
    <w:abstractNumId w:val="10"/>
  </w:num>
  <w:num w:numId="9" w16cid:durableId="1716926231">
    <w:abstractNumId w:val="8"/>
  </w:num>
  <w:num w:numId="10" w16cid:durableId="1902982443">
    <w:abstractNumId w:val="7"/>
  </w:num>
  <w:num w:numId="11" w16cid:durableId="1739091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651E5"/>
    <w:rsid w:val="00177172"/>
    <w:rsid w:val="00182B90"/>
    <w:rsid w:val="001A64D8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4DDD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502828"/>
    <w:rsid w:val="0055295E"/>
    <w:rsid w:val="00552E38"/>
    <w:rsid w:val="0056118A"/>
    <w:rsid w:val="005858D0"/>
    <w:rsid w:val="005A10A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475EC"/>
    <w:rsid w:val="00656D7A"/>
    <w:rsid w:val="00671820"/>
    <w:rsid w:val="00673119"/>
    <w:rsid w:val="00677D7F"/>
    <w:rsid w:val="006A3871"/>
    <w:rsid w:val="006B7CA9"/>
    <w:rsid w:val="006D0174"/>
    <w:rsid w:val="006D4C4D"/>
    <w:rsid w:val="006E32AA"/>
    <w:rsid w:val="006F0912"/>
    <w:rsid w:val="007225C7"/>
    <w:rsid w:val="00734733"/>
    <w:rsid w:val="00742F5E"/>
    <w:rsid w:val="00744EB4"/>
    <w:rsid w:val="00787B44"/>
    <w:rsid w:val="00796D98"/>
    <w:rsid w:val="007C6E44"/>
    <w:rsid w:val="007C7954"/>
    <w:rsid w:val="007F3D60"/>
    <w:rsid w:val="008213C1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911A52"/>
    <w:rsid w:val="00915DBD"/>
    <w:rsid w:val="00972554"/>
    <w:rsid w:val="00983191"/>
    <w:rsid w:val="009A28F4"/>
    <w:rsid w:val="009C0459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54D84"/>
    <w:rsid w:val="00B70DD6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353AD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33C63"/>
    <w:rsid w:val="00E3733B"/>
    <w:rsid w:val="00E378D9"/>
    <w:rsid w:val="00E62A41"/>
    <w:rsid w:val="00E71656"/>
    <w:rsid w:val="00EA0C3B"/>
    <w:rsid w:val="00EA2915"/>
    <w:rsid w:val="00EA687A"/>
    <w:rsid w:val="00EC4E12"/>
    <w:rsid w:val="00ED39A0"/>
    <w:rsid w:val="00EE1E11"/>
    <w:rsid w:val="00EE7C34"/>
    <w:rsid w:val="00F02939"/>
    <w:rsid w:val="00F17875"/>
    <w:rsid w:val="00F22FD6"/>
    <w:rsid w:val="00F24CBB"/>
    <w:rsid w:val="00F47E81"/>
    <w:rsid w:val="00F67925"/>
    <w:rsid w:val="00F715DE"/>
    <w:rsid w:val="00F75DE3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600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Jaynil Patel (IT\ES)</dc:creator>
  <cp:lastModifiedBy>Sakshi Khandelwal</cp:lastModifiedBy>
  <cp:revision>2</cp:revision>
  <dcterms:created xsi:type="dcterms:W3CDTF">2022-07-19T14:02:00Z</dcterms:created>
  <dcterms:modified xsi:type="dcterms:W3CDTF">2022-07-19T14:02:00Z</dcterms:modified>
</cp:coreProperties>
</file>